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4EECC" w14:textId="77777777" w:rsidR="002E3EA2" w:rsidRPr="005521DB" w:rsidRDefault="002E3EA2" w:rsidP="002E3EA2">
      <w:pPr>
        <w:spacing w:after="0"/>
        <w:rPr>
          <w:rFonts w:ascii="Myriad Pro" w:hAnsi="Myriad Pro"/>
          <w:sz w:val="20"/>
          <w:lang w:val="en-GB"/>
        </w:rPr>
      </w:pPr>
    </w:p>
    <w:p w14:paraId="1DB9E001" w14:textId="421BB966" w:rsidR="00E565E2" w:rsidRPr="003763D2" w:rsidRDefault="00DB3710" w:rsidP="00BD2E92">
      <w:pPr>
        <w:pStyle w:val="Nzev"/>
        <w:spacing w:line="360" w:lineRule="auto"/>
        <w:rPr>
          <w:rFonts w:ascii="Cambria" w:hAnsi="Cambria" w:cs="Cambria"/>
          <w:sz w:val="22"/>
          <w:szCs w:val="22"/>
          <w:lang w:val="en-GB"/>
        </w:rPr>
      </w:pPr>
      <w:bookmarkStart w:id="0" w:name="_GoBack"/>
      <w:bookmarkEnd w:id="0"/>
      <w:r w:rsidRPr="003763D2">
        <w:rPr>
          <w:rFonts w:ascii="Cambria" w:hAnsi="Cambria" w:cs="Cambria"/>
          <w:sz w:val="22"/>
          <w:szCs w:val="22"/>
          <w:lang w:val="en-GB"/>
        </w:rPr>
        <w:t xml:space="preserve">AGREEMENT ON PROVIDING PROFESSIONAL </w:t>
      </w:r>
      <w:r w:rsidR="00E565E2" w:rsidRPr="003763D2">
        <w:rPr>
          <w:rFonts w:ascii="Cambria" w:hAnsi="Cambria" w:cs="Cambria"/>
          <w:sz w:val="22"/>
          <w:szCs w:val="22"/>
          <w:lang w:val="en-GB"/>
        </w:rPr>
        <w:t xml:space="preserve">INSTRUCTON </w:t>
      </w:r>
      <w:r w:rsidR="008E1B02" w:rsidRPr="003763D2">
        <w:rPr>
          <w:rFonts w:ascii="Cambria" w:hAnsi="Cambria" w:cs="Cambria"/>
          <w:sz w:val="22"/>
          <w:szCs w:val="22"/>
          <w:lang w:val="en-GB"/>
        </w:rPr>
        <w:t>OF TUTORIAL</w:t>
      </w:r>
      <w:r w:rsidRPr="003763D2">
        <w:rPr>
          <w:rFonts w:ascii="Cambria" w:hAnsi="Cambria" w:cs="Cambria"/>
          <w:sz w:val="22"/>
          <w:szCs w:val="22"/>
          <w:lang w:val="en-GB"/>
        </w:rPr>
        <w:t xml:space="preserve">S AND </w:t>
      </w:r>
      <w:r w:rsidR="00E565E2" w:rsidRPr="003763D2">
        <w:rPr>
          <w:rFonts w:ascii="Cambria" w:hAnsi="Cambria" w:cs="Cambria"/>
          <w:sz w:val="22"/>
          <w:szCs w:val="22"/>
          <w:lang w:val="en-GB"/>
        </w:rPr>
        <w:t xml:space="preserve">PRACTICAL </w:t>
      </w:r>
      <w:r w:rsidRPr="003763D2">
        <w:rPr>
          <w:rFonts w:ascii="Cambria" w:hAnsi="Cambria" w:cs="Cambria"/>
          <w:sz w:val="22"/>
          <w:szCs w:val="22"/>
          <w:lang w:val="en-GB"/>
        </w:rPr>
        <w:t xml:space="preserve">TRAINING </w:t>
      </w:r>
      <w:r w:rsidR="00E565E2" w:rsidRPr="003763D2">
        <w:rPr>
          <w:rFonts w:ascii="Cambria" w:hAnsi="Cambria" w:cs="Cambria"/>
          <w:sz w:val="22"/>
          <w:szCs w:val="22"/>
          <w:lang w:val="en-GB"/>
        </w:rPr>
        <w:t>EXPERIENCE</w:t>
      </w:r>
    </w:p>
    <w:p w14:paraId="7ED33C4F" w14:textId="77777777" w:rsidR="00BD2E92" w:rsidRPr="003763D2" w:rsidRDefault="00E565E2" w:rsidP="00BD2E92">
      <w:pPr>
        <w:jc w:val="center"/>
        <w:rPr>
          <w:rFonts w:ascii="Times New Roman" w:hAnsi="Times New Roman"/>
          <w:lang w:val="en-GB"/>
        </w:rPr>
      </w:pPr>
      <w:r w:rsidRPr="003763D2">
        <w:rPr>
          <w:rFonts w:ascii="Cambria" w:hAnsi="Cambria" w:cs="Cambria"/>
          <w:b/>
          <w:bCs/>
          <w:lang w:val="en-GB"/>
        </w:rPr>
        <w:t xml:space="preserve"> </w:t>
      </w:r>
      <w:r w:rsidR="00DB3710" w:rsidRPr="003763D2">
        <w:rPr>
          <w:rFonts w:ascii="Cambria" w:hAnsi="Cambria" w:cs="Cambria"/>
          <w:b/>
          <w:bCs/>
          <w:lang w:val="en-GB"/>
        </w:rPr>
        <w:t>(pursuant to</w:t>
      </w:r>
      <w:r w:rsidR="00BD2E92" w:rsidRPr="003763D2">
        <w:rPr>
          <w:rFonts w:ascii="Cambria" w:hAnsi="Cambria" w:cs="Cambria"/>
          <w:b/>
          <w:bCs/>
          <w:lang w:val="en-GB"/>
        </w:rPr>
        <w:t xml:space="preserve"> </w:t>
      </w:r>
      <w:r w:rsidR="00DB3710" w:rsidRPr="003763D2">
        <w:rPr>
          <w:rFonts w:ascii="Cambria" w:hAnsi="Cambria" w:cs="Cambria"/>
          <w:b/>
          <w:bCs/>
          <w:lang w:val="en-GB"/>
        </w:rPr>
        <w:t>Section</w:t>
      </w:r>
      <w:r w:rsidR="00BD2E92" w:rsidRPr="003763D2">
        <w:rPr>
          <w:rFonts w:ascii="Cambria" w:hAnsi="Cambria" w:cs="Cambria"/>
          <w:b/>
          <w:bCs/>
          <w:lang w:val="en-GB"/>
        </w:rPr>
        <w:t xml:space="preserve"> 1746 </w:t>
      </w:r>
      <w:r w:rsidR="00DB3710" w:rsidRPr="003763D2">
        <w:rPr>
          <w:rFonts w:ascii="Cambria" w:hAnsi="Cambria" w:cs="Cambria"/>
          <w:b/>
          <w:bCs/>
          <w:lang w:val="en-GB"/>
        </w:rPr>
        <w:t>Par</w:t>
      </w:r>
      <w:r w:rsidR="00BD2E92" w:rsidRPr="003763D2">
        <w:rPr>
          <w:rFonts w:ascii="Cambria" w:hAnsi="Cambria" w:cs="Cambria"/>
          <w:b/>
          <w:bCs/>
          <w:lang w:val="en-GB"/>
        </w:rPr>
        <w:t xml:space="preserve">. 2 </w:t>
      </w:r>
      <w:r w:rsidR="00DB3710" w:rsidRPr="003763D2">
        <w:rPr>
          <w:rFonts w:ascii="Cambria" w:hAnsi="Cambria" w:cs="Cambria"/>
          <w:b/>
          <w:bCs/>
          <w:lang w:val="en-GB"/>
        </w:rPr>
        <w:t>of the Act</w:t>
      </w:r>
      <w:r w:rsidR="00BD2E92" w:rsidRPr="003763D2">
        <w:rPr>
          <w:rFonts w:ascii="Cambria" w:hAnsi="Cambria" w:cs="Cambria"/>
          <w:b/>
          <w:bCs/>
          <w:lang w:val="en-GB"/>
        </w:rPr>
        <w:t xml:space="preserve"> </w:t>
      </w:r>
      <w:r w:rsidR="00DB3710" w:rsidRPr="003763D2">
        <w:rPr>
          <w:rFonts w:ascii="Cambria" w:hAnsi="Cambria" w:cs="Cambria"/>
          <w:b/>
          <w:bCs/>
          <w:lang w:val="en-GB"/>
        </w:rPr>
        <w:t>No. 89/2012 Coll</w:t>
      </w:r>
      <w:r w:rsidR="00BD2E92" w:rsidRPr="003763D2">
        <w:rPr>
          <w:rFonts w:ascii="Cambria" w:hAnsi="Cambria" w:cs="Cambria"/>
          <w:b/>
          <w:bCs/>
          <w:lang w:val="en-GB"/>
        </w:rPr>
        <w:t xml:space="preserve">., </w:t>
      </w:r>
      <w:r w:rsidR="00DB3710" w:rsidRPr="003763D2">
        <w:rPr>
          <w:rFonts w:ascii="Cambria" w:hAnsi="Cambria" w:cs="Cambria"/>
          <w:b/>
          <w:bCs/>
          <w:lang w:val="en-GB"/>
        </w:rPr>
        <w:t>the Civil Code, as amended</w:t>
      </w:r>
      <w:r w:rsidR="00BD2E92" w:rsidRPr="003763D2">
        <w:rPr>
          <w:rFonts w:ascii="Cambria" w:hAnsi="Cambria" w:cs="Cambria"/>
          <w:b/>
          <w:bCs/>
          <w:lang w:val="en-GB"/>
        </w:rPr>
        <w:t xml:space="preserve">) </w:t>
      </w:r>
    </w:p>
    <w:p w14:paraId="08BD9A83" w14:textId="77777777" w:rsidR="00BD2E92" w:rsidRPr="003763D2" w:rsidRDefault="00BD2E92" w:rsidP="00BD2E92">
      <w:pPr>
        <w:jc w:val="both"/>
        <w:rPr>
          <w:rFonts w:ascii="Times New Roman" w:hAnsi="Times New Roman"/>
          <w:lang w:val="en-GB"/>
        </w:rPr>
      </w:pPr>
    </w:p>
    <w:p w14:paraId="6CDD5826" w14:textId="77777777" w:rsidR="00BD2E92" w:rsidRPr="003763D2" w:rsidRDefault="00DB3710" w:rsidP="00BD2E92">
      <w:pPr>
        <w:jc w:val="center"/>
        <w:rPr>
          <w:rFonts w:cs="Calibri"/>
          <w:lang w:val="en-GB"/>
        </w:rPr>
      </w:pPr>
      <w:r w:rsidRPr="003763D2">
        <w:rPr>
          <w:rFonts w:cs="Calibri"/>
          <w:lang w:val="en-GB"/>
        </w:rPr>
        <w:t>Contracting parties</w:t>
      </w:r>
      <w:r w:rsidR="00BD2E92" w:rsidRPr="003763D2">
        <w:rPr>
          <w:rFonts w:cs="Calibri"/>
          <w:lang w:val="en-GB"/>
        </w:rPr>
        <w:t>:</w:t>
      </w:r>
    </w:p>
    <w:p w14:paraId="028B8B5E" w14:textId="77777777" w:rsidR="00BD2E92" w:rsidRPr="003763D2" w:rsidRDefault="00BD2E92" w:rsidP="00BD2E92">
      <w:pPr>
        <w:rPr>
          <w:rFonts w:cs="Calibri"/>
          <w:lang w:val="en-GB"/>
        </w:rPr>
      </w:pPr>
    </w:p>
    <w:p w14:paraId="3E6E3571" w14:textId="77777777" w:rsidR="00BD2E92" w:rsidRPr="003763D2" w:rsidRDefault="00174108" w:rsidP="00BD2E92">
      <w:pPr>
        <w:rPr>
          <w:rFonts w:cs="Calibri"/>
          <w:b/>
          <w:lang w:val="en-GB"/>
        </w:rPr>
      </w:pPr>
      <w:r w:rsidRPr="003763D2">
        <w:rPr>
          <w:rFonts w:cs="Calibri"/>
          <w:b/>
          <w:lang w:val="en-GB"/>
        </w:rPr>
        <w:t>Technical University of Liberec</w:t>
      </w:r>
    </w:p>
    <w:p w14:paraId="250514E9" w14:textId="77777777" w:rsidR="00BD2E92" w:rsidRPr="003763D2" w:rsidRDefault="00174108" w:rsidP="00BD2E92">
      <w:pPr>
        <w:rPr>
          <w:rFonts w:cs="Calibri"/>
          <w:lang w:val="en-GB"/>
        </w:rPr>
      </w:pPr>
      <w:r w:rsidRPr="003763D2">
        <w:rPr>
          <w:rFonts w:cs="Calibri"/>
          <w:b/>
          <w:lang w:val="en-GB"/>
        </w:rPr>
        <w:t xml:space="preserve">Faculty of Health Studies </w:t>
      </w:r>
    </w:p>
    <w:p w14:paraId="4EFFE57E" w14:textId="638FE944" w:rsidR="00BD2E92" w:rsidRPr="003763D2" w:rsidRDefault="00174108" w:rsidP="00BD2E92">
      <w:pPr>
        <w:rPr>
          <w:rFonts w:cs="Calibri"/>
          <w:lang w:val="en-GB"/>
        </w:rPr>
      </w:pPr>
      <w:r w:rsidRPr="003763D2">
        <w:rPr>
          <w:rFonts w:cs="Calibri"/>
          <w:lang w:val="en-GB"/>
        </w:rPr>
        <w:t>Address</w:t>
      </w:r>
      <w:r w:rsidR="00BD2E92" w:rsidRPr="003763D2">
        <w:rPr>
          <w:rFonts w:cs="Calibri"/>
          <w:lang w:val="en-GB"/>
        </w:rPr>
        <w:t>: Studentská 2, Liberec 1, 461</w:t>
      </w:r>
      <w:r w:rsidR="009740CE">
        <w:rPr>
          <w:rFonts w:cs="Calibri"/>
          <w:lang w:val="en-GB"/>
        </w:rPr>
        <w:t xml:space="preserve"> </w:t>
      </w:r>
      <w:r w:rsidR="00BD2E92" w:rsidRPr="003763D2">
        <w:rPr>
          <w:rFonts w:cs="Calibri"/>
          <w:lang w:val="en-GB"/>
        </w:rPr>
        <w:t>17</w:t>
      </w:r>
    </w:p>
    <w:p w14:paraId="4A13EB1D" w14:textId="77777777" w:rsidR="00BD2E92" w:rsidRPr="003763D2" w:rsidRDefault="00BD2E92" w:rsidP="00BD2E92">
      <w:pPr>
        <w:rPr>
          <w:rFonts w:cs="Calibri"/>
          <w:lang w:val="en-GB"/>
        </w:rPr>
      </w:pPr>
      <w:r w:rsidRPr="003763D2">
        <w:rPr>
          <w:rFonts w:cs="Calibri"/>
          <w:lang w:val="en-GB"/>
        </w:rPr>
        <w:t>I</w:t>
      </w:r>
      <w:r w:rsidR="00174108" w:rsidRPr="003763D2">
        <w:rPr>
          <w:rFonts w:cs="Calibri"/>
          <w:lang w:val="en-GB"/>
        </w:rPr>
        <w:t>D</w:t>
      </w:r>
      <w:r w:rsidRPr="003763D2">
        <w:rPr>
          <w:rFonts w:cs="Calibri"/>
          <w:lang w:val="en-GB"/>
        </w:rPr>
        <w:t>: 46747885</w:t>
      </w:r>
    </w:p>
    <w:p w14:paraId="792F974A" w14:textId="77777777" w:rsidR="00BD2E92" w:rsidRPr="003763D2" w:rsidRDefault="00174108" w:rsidP="00BD2E92">
      <w:pPr>
        <w:rPr>
          <w:rFonts w:cs="Calibri"/>
          <w:lang w:val="en-GB"/>
        </w:rPr>
      </w:pPr>
      <w:r w:rsidRPr="003763D2">
        <w:rPr>
          <w:rFonts w:cs="Calibri"/>
          <w:lang w:val="en-GB"/>
        </w:rPr>
        <w:t>VAT</w:t>
      </w:r>
      <w:r w:rsidR="00BD2E92" w:rsidRPr="003763D2">
        <w:rPr>
          <w:rFonts w:cs="Calibri"/>
          <w:lang w:val="en-GB"/>
        </w:rPr>
        <w:t>: CZ46747885</w:t>
      </w:r>
      <w:permStart w:id="1735736306" w:edGrp="everyone"/>
      <w:permEnd w:id="1735736306"/>
    </w:p>
    <w:p w14:paraId="31CBF755" w14:textId="77777777" w:rsidR="00BD2E92" w:rsidRPr="003763D2" w:rsidRDefault="00BD2E92" w:rsidP="00BD2E92">
      <w:pPr>
        <w:rPr>
          <w:rFonts w:cs="Calibri"/>
          <w:lang w:val="en-GB"/>
        </w:rPr>
      </w:pPr>
      <w:r w:rsidRPr="003763D2">
        <w:rPr>
          <w:rFonts w:cs="Calibri"/>
          <w:lang w:val="en-GB"/>
        </w:rPr>
        <w:t>Bank</w:t>
      </w:r>
      <w:r w:rsidR="00174108" w:rsidRPr="003763D2">
        <w:rPr>
          <w:rFonts w:cs="Calibri"/>
          <w:lang w:val="en-GB"/>
        </w:rPr>
        <w:t xml:space="preserve"> connection</w:t>
      </w:r>
      <w:r w:rsidRPr="003763D2">
        <w:rPr>
          <w:rFonts w:cs="Calibri"/>
          <w:lang w:val="en-GB"/>
        </w:rPr>
        <w:t xml:space="preserve">: ČSOB, </w:t>
      </w:r>
      <w:proofErr w:type="spellStart"/>
      <w:r w:rsidRPr="003763D2">
        <w:rPr>
          <w:rFonts w:cs="Calibri"/>
          <w:lang w:val="en-GB"/>
        </w:rPr>
        <w:t>a.s.</w:t>
      </w:r>
      <w:proofErr w:type="spellEnd"/>
      <w:r w:rsidRPr="003763D2">
        <w:rPr>
          <w:rFonts w:cs="Calibri"/>
          <w:lang w:val="en-GB"/>
        </w:rPr>
        <w:t xml:space="preserve"> </w:t>
      </w:r>
      <w:r w:rsidR="00E565E2" w:rsidRPr="003763D2">
        <w:rPr>
          <w:rFonts w:cs="Calibri"/>
          <w:lang w:val="en-GB"/>
        </w:rPr>
        <w:t>branch</w:t>
      </w:r>
      <w:r w:rsidRPr="003763D2">
        <w:rPr>
          <w:rFonts w:cs="Calibri"/>
          <w:lang w:val="en-GB"/>
        </w:rPr>
        <w:t xml:space="preserve"> Liberec</w:t>
      </w:r>
    </w:p>
    <w:p w14:paraId="78DC3EAF" w14:textId="77777777" w:rsidR="00BD2E92" w:rsidRPr="003763D2" w:rsidRDefault="00174108" w:rsidP="00BD2E92">
      <w:pPr>
        <w:rPr>
          <w:rFonts w:cs="Calibri"/>
          <w:lang w:val="en-GB"/>
        </w:rPr>
      </w:pPr>
      <w:r w:rsidRPr="003763D2">
        <w:rPr>
          <w:rFonts w:cs="Calibri"/>
          <w:lang w:val="en-GB"/>
        </w:rPr>
        <w:t>Bank account number</w:t>
      </w:r>
      <w:r w:rsidR="00BD2E92" w:rsidRPr="003763D2">
        <w:rPr>
          <w:rFonts w:cs="Calibri"/>
          <w:lang w:val="en-GB"/>
        </w:rPr>
        <w:t>: 305806603/0300</w:t>
      </w:r>
    </w:p>
    <w:p w14:paraId="345DB25E" w14:textId="77777777" w:rsidR="00BD2E92" w:rsidRPr="003763D2" w:rsidRDefault="00174108" w:rsidP="00BD2E92">
      <w:pPr>
        <w:rPr>
          <w:rFonts w:cs="Calibri"/>
          <w:lang w:val="en-GB"/>
        </w:rPr>
      </w:pPr>
      <w:r w:rsidRPr="003763D2">
        <w:rPr>
          <w:rFonts w:cs="Calibri"/>
          <w:lang w:val="en-GB"/>
        </w:rPr>
        <w:t>Repre</w:t>
      </w:r>
      <w:r w:rsidR="00E565E2" w:rsidRPr="003763D2">
        <w:rPr>
          <w:rFonts w:cs="Calibri"/>
          <w:lang w:val="en-GB"/>
        </w:rPr>
        <w:t>s</w:t>
      </w:r>
      <w:r w:rsidRPr="003763D2">
        <w:rPr>
          <w:rFonts w:cs="Calibri"/>
          <w:lang w:val="en-GB"/>
        </w:rPr>
        <w:t xml:space="preserve">ented by: prof. </w:t>
      </w:r>
      <w:proofErr w:type="spellStart"/>
      <w:r w:rsidRPr="003763D2">
        <w:rPr>
          <w:rFonts w:cs="Calibri"/>
          <w:lang w:val="en-GB"/>
        </w:rPr>
        <w:t>MUDr</w:t>
      </w:r>
      <w:proofErr w:type="spellEnd"/>
      <w:r w:rsidRPr="003763D2">
        <w:rPr>
          <w:rFonts w:cs="Calibri"/>
          <w:lang w:val="en-GB"/>
        </w:rPr>
        <w:t>. Karel</w:t>
      </w:r>
      <w:r w:rsidR="00BD2E92" w:rsidRPr="003763D2">
        <w:rPr>
          <w:rFonts w:cs="Calibri"/>
          <w:lang w:val="en-GB"/>
        </w:rPr>
        <w:t xml:space="preserve"> Cvachov</w:t>
      </w:r>
      <w:r w:rsidRPr="003763D2">
        <w:rPr>
          <w:rFonts w:cs="Calibri"/>
          <w:lang w:val="en-GB"/>
        </w:rPr>
        <w:t>e</w:t>
      </w:r>
      <w:r w:rsidR="00BD2E92" w:rsidRPr="003763D2">
        <w:rPr>
          <w:rFonts w:cs="Calibri"/>
          <w:lang w:val="en-GB"/>
        </w:rPr>
        <w:t>c</w:t>
      </w:r>
      <w:r w:rsidRPr="003763D2">
        <w:rPr>
          <w:rFonts w:cs="Calibri"/>
          <w:lang w:val="en-GB"/>
        </w:rPr>
        <w:t xml:space="preserve">, </w:t>
      </w:r>
      <w:proofErr w:type="spellStart"/>
      <w:r w:rsidRPr="003763D2">
        <w:rPr>
          <w:rFonts w:cs="Calibri"/>
          <w:lang w:val="en-GB"/>
        </w:rPr>
        <w:t>CSc</w:t>
      </w:r>
      <w:proofErr w:type="spellEnd"/>
      <w:r w:rsidRPr="003763D2">
        <w:rPr>
          <w:rFonts w:cs="Calibri"/>
          <w:lang w:val="en-GB"/>
        </w:rPr>
        <w:t>., MBA, the Dean of the faculty</w:t>
      </w:r>
    </w:p>
    <w:p w14:paraId="09907E1E" w14:textId="77777777" w:rsidR="00BD2E92" w:rsidRPr="003763D2" w:rsidRDefault="00BD2E92" w:rsidP="00BD2E92">
      <w:pPr>
        <w:rPr>
          <w:rFonts w:cs="Calibri"/>
          <w:lang w:val="en-GB"/>
        </w:rPr>
      </w:pPr>
      <w:r w:rsidRPr="003763D2">
        <w:rPr>
          <w:rFonts w:cs="Calibri"/>
          <w:lang w:val="en-GB"/>
        </w:rPr>
        <w:t>Intern</w:t>
      </w:r>
      <w:r w:rsidR="00174108" w:rsidRPr="003763D2">
        <w:rPr>
          <w:rFonts w:cs="Calibri"/>
          <w:lang w:val="en-GB"/>
        </w:rPr>
        <w:t>al agreement number</w:t>
      </w:r>
      <w:r w:rsidRPr="003763D2">
        <w:rPr>
          <w:rFonts w:cs="Calibri"/>
          <w:lang w:val="en-GB"/>
        </w:rPr>
        <w:t xml:space="preserve">: </w:t>
      </w:r>
      <w:bookmarkStart w:id="1" w:name="Text7"/>
      <w:permStart w:id="1458131304" w:edGrp="everyone"/>
      <w:r w:rsidRPr="003763D2">
        <w:rPr>
          <w:rFonts w:cs="Calibri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763D2">
        <w:rPr>
          <w:lang w:val="en-GB"/>
        </w:rPr>
        <w:instrText xml:space="preserve"> FORMTEXT </w:instrText>
      </w:r>
      <w:r w:rsidRPr="003763D2">
        <w:rPr>
          <w:rFonts w:cs="Calibri"/>
          <w:lang w:val="en-GB"/>
        </w:rPr>
      </w:r>
      <w:r w:rsidRPr="003763D2">
        <w:rPr>
          <w:rFonts w:cs="Calibri"/>
          <w:lang w:val="en-GB"/>
        </w:rPr>
        <w:fldChar w:fldCharType="separate"/>
      </w:r>
      <w:r w:rsidRPr="003763D2">
        <w:rPr>
          <w:rFonts w:cs="Calibri"/>
          <w:lang w:val="en-GB"/>
        </w:rPr>
        <w:t>     </w:t>
      </w:r>
      <w:r w:rsidRPr="003763D2">
        <w:rPr>
          <w:rFonts w:cs="Calibri"/>
          <w:lang w:val="en-GB"/>
        </w:rPr>
        <w:fldChar w:fldCharType="end"/>
      </w:r>
      <w:bookmarkEnd w:id="1"/>
      <w:permEnd w:id="1458131304"/>
    </w:p>
    <w:p w14:paraId="074300B2" w14:textId="77777777" w:rsidR="00BD2E92" w:rsidRPr="003763D2" w:rsidRDefault="00BD2E92" w:rsidP="00BD2E92">
      <w:pPr>
        <w:rPr>
          <w:rFonts w:cs="Calibri"/>
          <w:lang w:val="en-GB"/>
        </w:rPr>
      </w:pPr>
      <w:r w:rsidRPr="003763D2">
        <w:rPr>
          <w:rFonts w:cs="Calibri"/>
          <w:lang w:val="en-GB"/>
        </w:rPr>
        <w:t>(</w:t>
      </w:r>
      <w:r w:rsidR="00174108" w:rsidRPr="003763D2">
        <w:rPr>
          <w:rFonts w:cs="Calibri"/>
          <w:lang w:val="en-GB"/>
        </w:rPr>
        <w:t>hereinafter referred t</w:t>
      </w:r>
      <w:r w:rsidR="00320668" w:rsidRPr="003763D2">
        <w:rPr>
          <w:rFonts w:cs="Calibri"/>
          <w:lang w:val="en-GB"/>
        </w:rPr>
        <w:t>o</w:t>
      </w:r>
      <w:r w:rsidR="00174108" w:rsidRPr="003763D2">
        <w:rPr>
          <w:rFonts w:cs="Calibri"/>
          <w:lang w:val="en-GB"/>
        </w:rPr>
        <w:t xml:space="preserve"> as </w:t>
      </w:r>
      <w:r w:rsidRPr="003763D2">
        <w:rPr>
          <w:rFonts w:cs="Calibri"/>
          <w:lang w:val="en-GB"/>
        </w:rPr>
        <w:t>„</w:t>
      </w:r>
      <w:proofErr w:type="gramStart"/>
      <w:r w:rsidRPr="003763D2">
        <w:rPr>
          <w:rFonts w:cs="Calibri"/>
          <w:b/>
          <w:lang w:val="en-GB"/>
        </w:rPr>
        <w:t>TUL</w:t>
      </w:r>
      <w:r w:rsidRPr="003763D2">
        <w:rPr>
          <w:rFonts w:cs="Calibri"/>
          <w:lang w:val="en-GB"/>
        </w:rPr>
        <w:t>“</w:t>
      </w:r>
      <w:proofErr w:type="gramEnd"/>
      <w:r w:rsidRPr="003763D2">
        <w:rPr>
          <w:rFonts w:cs="Calibri"/>
          <w:lang w:val="en-GB"/>
        </w:rPr>
        <w:t>)</w:t>
      </w:r>
    </w:p>
    <w:p w14:paraId="307E5E31" w14:textId="77777777" w:rsidR="00BD2E92" w:rsidRPr="003763D2" w:rsidRDefault="00BD2E92" w:rsidP="00BD2E92">
      <w:pPr>
        <w:rPr>
          <w:rFonts w:cs="Calibri"/>
          <w:lang w:val="en-GB"/>
        </w:rPr>
      </w:pPr>
    </w:p>
    <w:p w14:paraId="7AF05A1C" w14:textId="77777777" w:rsidR="00BD2E92" w:rsidRPr="003763D2" w:rsidRDefault="00174108" w:rsidP="00BD2E92">
      <w:pPr>
        <w:rPr>
          <w:rFonts w:cs="Calibri"/>
          <w:lang w:val="en-GB"/>
        </w:rPr>
      </w:pPr>
      <w:r w:rsidRPr="003763D2">
        <w:rPr>
          <w:rFonts w:cs="Calibri"/>
          <w:lang w:val="en-GB"/>
        </w:rPr>
        <w:t>and</w:t>
      </w:r>
    </w:p>
    <w:p w14:paraId="71BDDBFB" w14:textId="77777777" w:rsidR="00BD2E92" w:rsidRPr="003763D2" w:rsidRDefault="00BD2E92" w:rsidP="00BD2E92">
      <w:pPr>
        <w:rPr>
          <w:rFonts w:cs="Calibri"/>
          <w:lang w:val="en-GB"/>
        </w:rPr>
      </w:pPr>
    </w:p>
    <w:bookmarkStart w:id="2" w:name="Text8"/>
    <w:permStart w:id="194402129" w:edGrp="everyone"/>
    <w:p w14:paraId="1BAD171C" w14:textId="77777777" w:rsidR="00BD2E92" w:rsidRPr="003763D2" w:rsidRDefault="00BD2E92" w:rsidP="00BD2E92">
      <w:pPr>
        <w:rPr>
          <w:rFonts w:cs="Calibri"/>
          <w:lang w:val="en-GB"/>
        </w:rPr>
      </w:pPr>
      <w:r w:rsidRPr="003763D2">
        <w:rPr>
          <w:rFonts w:cs="Calibri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763D2">
        <w:rPr>
          <w:lang w:val="en-GB"/>
        </w:rPr>
        <w:instrText xml:space="preserve"> FORMTEXT </w:instrText>
      </w:r>
      <w:r w:rsidRPr="003763D2">
        <w:rPr>
          <w:rFonts w:cs="Calibri"/>
          <w:lang w:val="en-GB"/>
        </w:rPr>
      </w:r>
      <w:r w:rsidRPr="003763D2">
        <w:rPr>
          <w:rFonts w:cs="Calibri"/>
          <w:lang w:val="en-GB"/>
        </w:rPr>
        <w:fldChar w:fldCharType="separate"/>
      </w:r>
      <w:r w:rsidRPr="003763D2">
        <w:rPr>
          <w:rFonts w:cs="Calibri"/>
          <w:lang w:val="en-GB"/>
        </w:rPr>
        <w:t> </w:t>
      </w:r>
      <w:r w:rsidRPr="003763D2">
        <w:rPr>
          <w:rFonts w:cs="Calibri"/>
          <w:lang w:val="en-GB"/>
        </w:rPr>
        <w:t> </w:t>
      </w:r>
      <w:r w:rsidRPr="003763D2">
        <w:rPr>
          <w:rFonts w:cs="Calibri"/>
          <w:lang w:val="en-GB"/>
        </w:rPr>
        <w:t> </w:t>
      </w:r>
      <w:r w:rsidRPr="003763D2">
        <w:rPr>
          <w:rFonts w:cs="Calibri"/>
          <w:lang w:val="en-GB"/>
        </w:rPr>
        <w:t> </w:t>
      </w:r>
      <w:r w:rsidRPr="003763D2">
        <w:rPr>
          <w:rFonts w:cs="Calibri"/>
          <w:lang w:val="en-GB"/>
        </w:rPr>
        <w:t> </w:t>
      </w:r>
      <w:r w:rsidRPr="003763D2">
        <w:rPr>
          <w:rFonts w:cs="Calibri"/>
          <w:lang w:val="en-GB"/>
        </w:rPr>
        <w:fldChar w:fldCharType="end"/>
      </w:r>
      <w:bookmarkEnd w:id="2"/>
    </w:p>
    <w:permEnd w:id="194402129"/>
    <w:p w14:paraId="5A5C4870" w14:textId="77777777" w:rsidR="00BD2E92" w:rsidRPr="003763D2" w:rsidRDefault="00174108" w:rsidP="00BD2E92">
      <w:pPr>
        <w:rPr>
          <w:rFonts w:cs="Calibri"/>
          <w:lang w:val="en-GB"/>
        </w:rPr>
      </w:pPr>
      <w:r w:rsidRPr="003763D2">
        <w:rPr>
          <w:rFonts w:cs="Calibri"/>
          <w:lang w:val="en-GB"/>
        </w:rPr>
        <w:t>Address</w:t>
      </w:r>
      <w:r w:rsidR="00BD2E92" w:rsidRPr="003763D2">
        <w:rPr>
          <w:rFonts w:cs="Calibri"/>
          <w:lang w:val="en-GB"/>
        </w:rPr>
        <w:t xml:space="preserve">: </w:t>
      </w:r>
      <w:bookmarkStart w:id="3" w:name="Text9"/>
      <w:permStart w:id="1104354020" w:edGrp="everyone"/>
      <w:r w:rsidR="00BD2E92" w:rsidRPr="003763D2">
        <w:rPr>
          <w:rFonts w:cs="Calibri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BD2E92" w:rsidRPr="003763D2">
        <w:rPr>
          <w:lang w:val="en-GB"/>
        </w:rPr>
        <w:instrText xml:space="preserve"> FORMTEXT </w:instrText>
      </w:r>
      <w:r w:rsidR="00BD2E92" w:rsidRPr="003763D2">
        <w:rPr>
          <w:rFonts w:cs="Calibri"/>
          <w:lang w:val="en-GB"/>
        </w:rPr>
      </w:r>
      <w:r w:rsidR="00BD2E92" w:rsidRPr="003763D2">
        <w:rPr>
          <w:rFonts w:cs="Calibri"/>
          <w:lang w:val="en-GB"/>
        </w:rPr>
        <w:fldChar w:fldCharType="separate"/>
      </w:r>
      <w:r w:rsidR="00BD2E92" w:rsidRPr="003763D2">
        <w:rPr>
          <w:rFonts w:cs="Calibri"/>
          <w:lang w:val="en-GB"/>
        </w:rPr>
        <w:t>     </w:t>
      </w:r>
      <w:r w:rsidR="00BD2E92" w:rsidRPr="003763D2">
        <w:rPr>
          <w:rFonts w:cs="Calibri"/>
          <w:lang w:val="en-GB"/>
        </w:rPr>
        <w:fldChar w:fldCharType="end"/>
      </w:r>
      <w:bookmarkEnd w:id="3"/>
      <w:permEnd w:id="1104354020"/>
    </w:p>
    <w:p w14:paraId="2153E487" w14:textId="77777777" w:rsidR="00BD2E92" w:rsidRPr="003763D2" w:rsidRDefault="00174108" w:rsidP="00BD2E92">
      <w:pPr>
        <w:rPr>
          <w:rFonts w:cs="Calibri"/>
          <w:lang w:val="en-GB"/>
        </w:rPr>
      </w:pPr>
      <w:r w:rsidRPr="003763D2">
        <w:rPr>
          <w:rFonts w:cs="Calibri"/>
          <w:lang w:val="en-GB"/>
        </w:rPr>
        <w:t>Registered in</w:t>
      </w:r>
      <w:permStart w:id="1892168663" w:edGrp="everyone"/>
      <w:r w:rsidR="00BD2E92" w:rsidRPr="003763D2">
        <w:rPr>
          <w:rFonts w:cs="Calibri"/>
          <w:lang w:val="en-GB"/>
        </w:rPr>
        <w:t>:</w:t>
      </w:r>
      <w:bookmarkStart w:id="4" w:name="Text10"/>
      <w:r w:rsidR="00BD2E92" w:rsidRPr="003763D2">
        <w:rPr>
          <w:rFonts w:cs="Calibri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BD2E92" w:rsidRPr="003763D2">
        <w:rPr>
          <w:lang w:val="en-GB"/>
        </w:rPr>
        <w:instrText xml:space="preserve"> FORMTEXT </w:instrText>
      </w:r>
      <w:r w:rsidR="00BD2E92" w:rsidRPr="003763D2">
        <w:rPr>
          <w:rFonts w:cs="Calibri"/>
          <w:lang w:val="en-GB"/>
        </w:rPr>
      </w:r>
      <w:r w:rsidR="00BD2E92" w:rsidRPr="003763D2">
        <w:rPr>
          <w:rFonts w:cs="Calibri"/>
          <w:lang w:val="en-GB"/>
        </w:rPr>
        <w:fldChar w:fldCharType="separate"/>
      </w:r>
      <w:r w:rsidR="00BD2E92" w:rsidRPr="003763D2">
        <w:rPr>
          <w:rFonts w:cs="Calibri"/>
          <w:lang w:val="en-GB"/>
        </w:rPr>
        <w:t> </w:t>
      </w:r>
      <w:r w:rsidR="00BD2E92" w:rsidRPr="003763D2">
        <w:rPr>
          <w:rFonts w:cs="Calibri"/>
          <w:lang w:val="en-GB"/>
        </w:rPr>
        <w:t> </w:t>
      </w:r>
      <w:r w:rsidR="00BD2E92" w:rsidRPr="003763D2">
        <w:rPr>
          <w:rFonts w:cs="Calibri"/>
          <w:lang w:val="en-GB"/>
        </w:rPr>
        <w:t> </w:t>
      </w:r>
      <w:r w:rsidR="00BD2E92" w:rsidRPr="003763D2">
        <w:rPr>
          <w:rFonts w:cs="Calibri"/>
          <w:lang w:val="en-GB"/>
        </w:rPr>
        <w:t> </w:t>
      </w:r>
      <w:r w:rsidR="00BD2E92" w:rsidRPr="003763D2">
        <w:rPr>
          <w:rFonts w:cs="Calibri"/>
          <w:lang w:val="en-GB"/>
        </w:rPr>
        <w:t> </w:t>
      </w:r>
      <w:r w:rsidR="00BD2E92" w:rsidRPr="003763D2">
        <w:rPr>
          <w:rFonts w:cs="Calibri"/>
          <w:lang w:val="en-GB"/>
        </w:rPr>
        <w:fldChar w:fldCharType="end"/>
      </w:r>
      <w:bookmarkEnd w:id="4"/>
      <w:permEnd w:id="1892168663"/>
    </w:p>
    <w:p w14:paraId="2A72E1D7" w14:textId="77777777" w:rsidR="00BD2E92" w:rsidRPr="003763D2" w:rsidRDefault="00174108" w:rsidP="00BD2E92">
      <w:pPr>
        <w:rPr>
          <w:rFonts w:cs="Calibri"/>
          <w:lang w:val="en-GB"/>
        </w:rPr>
      </w:pPr>
      <w:r w:rsidRPr="003763D2">
        <w:rPr>
          <w:rFonts w:cs="Calibri"/>
          <w:lang w:val="en-GB"/>
        </w:rPr>
        <w:t>ID</w:t>
      </w:r>
      <w:permStart w:id="1628270001" w:edGrp="everyone"/>
      <w:r w:rsidR="00BD2E92" w:rsidRPr="003763D2">
        <w:rPr>
          <w:rFonts w:cs="Calibri"/>
          <w:lang w:val="en-GB"/>
        </w:rPr>
        <w:t xml:space="preserve">: </w:t>
      </w:r>
      <w:bookmarkStart w:id="5" w:name="Text11"/>
      <w:r w:rsidR="00BD2E92" w:rsidRPr="003763D2">
        <w:rPr>
          <w:rFonts w:cs="Calibri"/>
          <w:lang w:val="en-GB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BD2E92" w:rsidRPr="003763D2">
        <w:rPr>
          <w:lang w:val="en-GB"/>
        </w:rPr>
        <w:instrText xml:space="preserve"> FORMTEXT </w:instrText>
      </w:r>
      <w:r w:rsidR="00BD2E92" w:rsidRPr="003763D2">
        <w:rPr>
          <w:rFonts w:cs="Calibri"/>
          <w:lang w:val="en-GB"/>
        </w:rPr>
      </w:r>
      <w:r w:rsidR="00BD2E92" w:rsidRPr="003763D2">
        <w:rPr>
          <w:rFonts w:cs="Calibri"/>
          <w:lang w:val="en-GB"/>
        </w:rPr>
        <w:fldChar w:fldCharType="separate"/>
      </w:r>
      <w:r w:rsidR="00BD2E92" w:rsidRPr="003763D2">
        <w:rPr>
          <w:rFonts w:cs="Calibri"/>
          <w:lang w:val="en-GB"/>
        </w:rPr>
        <w:t>     </w:t>
      </w:r>
      <w:r w:rsidR="00BD2E92" w:rsidRPr="003763D2">
        <w:rPr>
          <w:rFonts w:cs="Calibri"/>
          <w:lang w:val="en-GB"/>
        </w:rPr>
        <w:fldChar w:fldCharType="end"/>
      </w:r>
      <w:bookmarkEnd w:id="5"/>
      <w:permEnd w:id="1628270001"/>
    </w:p>
    <w:p w14:paraId="144EC3EF" w14:textId="77777777" w:rsidR="00BD2E92" w:rsidRPr="003763D2" w:rsidRDefault="00174108" w:rsidP="00BD2E92">
      <w:pPr>
        <w:rPr>
          <w:rFonts w:cs="Calibri"/>
          <w:lang w:val="en-GB"/>
        </w:rPr>
      </w:pPr>
      <w:r w:rsidRPr="003763D2">
        <w:rPr>
          <w:rFonts w:cs="Calibri"/>
          <w:lang w:val="en-GB"/>
        </w:rPr>
        <w:t>VAT</w:t>
      </w:r>
      <w:r w:rsidR="00BD2E92" w:rsidRPr="003763D2">
        <w:rPr>
          <w:rFonts w:cs="Calibri"/>
          <w:lang w:val="en-GB"/>
        </w:rPr>
        <w:t xml:space="preserve">: </w:t>
      </w:r>
      <w:bookmarkStart w:id="6" w:name="Text12"/>
      <w:permStart w:id="2020543965" w:edGrp="everyone"/>
      <w:r w:rsidR="00BD2E92" w:rsidRPr="003763D2">
        <w:rPr>
          <w:rFonts w:cs="Calibri"/>
          <w:lang w:val="en-GB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BD2E92" w:rsidRPr="003763D2">
        <w:rPr>
          <w:lang w:val="en-GB"/>
        </w:rPr>
        <w:instrText xml:space="preserve"> FORMTEXT </w:instrText>
      </w:r>
      <w:r w:rsidR="00BD2E92" w:rsidRPr="003763D2">
        <w:rPr>
          <w:rFonts w:cs="Calibri"/>
          <w:lang w:val="en-GB"/>
        </w:rPr>
      </w:r>
      <w:r w:rsidR="00BD2E92" w:rsidRPr="003763D2">
        <w:rPr>
          <w:rFonts w:cs="Calibri"/>
          <w:lang w:val="en-GB"/>
        </w:rPr>
        <w:fldChar w:fldCharType="separate"/>
      </w:r>
      <w:r w:rsidR="00BD2E92" w:rsidRPr="003763D2">
        <w:rPr>
          <w:rFonts w:cs="Calibri"/>
          <w:lang w:val="en-GB"/>
        </w:rPr>
        <w:t> </w:t>
      </w:r>
      <w:r w:rsidR="00BD2E92" w:rsidRPr="003763D2">
        <w:rPr>
          <w:rFonts w:cs="Calibri"/>
          <w:lang w:val="en-GB"/>
        </w:rPr>
        <w:t> </w:t>
      </w:r>
      <w:r w:rsidR="00BD2E92" w:rsidRPr="003763D2">
        <w:rPr>
          <w:rFonts w:cs="Calibri"/>
          <w:lang w:val="en-GB"/>
        </w:rPr>
        <w:t> </w:t>
      </w:r>
      <w:r w:rsidR="00BD2E92" w:rsidRPr="003763D2">
        <w:rPr>
          <w:rFonts w:cs="Calibri"/>
          <w:lang w:val="en-GB"/>
        </w:rPr>
        <w:t> </w:t>
      </w:r>
      <w:r w:rsidR="00BD2E92" w:rsidRPr="003763D2">
        <w:rPr>
          <w:rFonts w:cs="Calibri"/>
          <w:lang w:val="en-GB"/>
        </w:rPr>
        <w:t> </w:t>
      </w:r>
      <w:r w:rsidR="00BD2E92" w:rsidRPr="003763D2">
        <w:rPr>
          <w:rFonts w:cs="Calibri"/>
          <w:lang w:val="en-GB"/>
        </w:rPr>
        <w:fldChar w:fldCharType="end"/>
      </w:r>
      <w:bookmarkEnd w:id="6"/>
      <w:permEnd w:id="2020543965"/>
    </w:p>
    <w:p w14:paraId="2CBF5E99" w14:textId="77777777" w:rsidR="00BD2E92" w:rsidRPr="003763D2" w:rsidRDefault="00174108" w:rsidP="00BD2E92">
      <w:pPr>
        <w:rPr>
          <w:rFonts w:cs="Calibri"/>
          <w:lang w:val="en-GB"/>
        </w:rPr>
      </w:pPr>
      <w:r w:rsidRPr="003763D2">
        <w:rPr>
          <w:rFonts w:cs="Calibri"/>
          <w:lang w:val="en-GB"/>
        </w:rPr>
        <w:t>Bank connection</w:t>
      </w:r>
      <w:r w:rsidR="00BD2E92" w:rsidRPr="003763D2">
        <w:rPr>
          <w:rFonts w:cs="Calibri"/>
          <w:lang w:val="en-GB"/>
        </w:rPr>
        <w:t>:</w:t>
      </w:r>
      <w:bookmarkStart w:id="7" w:name="Text13"/>
      <w:permStart w:id="315956496" w:edGrp="everyone"/>
      <w:r w:rsidR="00BD2E92" w:rsidRPr="003763D2">
        <w:rPr>
          <w:rFonts w:cs="Calibri"/>
          <w:lang w:val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BD2E92" w:rsidRPr="003763D2">
        <w:rPr>
          <w:lang w:val="en-GB"/>
        </w:rPr>
        <w:instrText xml:space="preserve"> FORMTEXT </w:instrText>
      </w:r>
      <w:r w:rsidR="00BD2E92" w:rsidRPr="003763D2">
        <w:rPr>
          <w:rFonts w:cs="Calibri"/>
          <w:lang w:val="en-GB"/>
        </w:rPr>
      </w:r>
      <w:r w:rsidR="00BD2E92" w:rsidRPr="003763D2">
        <w:rPr>
          <w:rFonts w:cs="Calibri"/>
          <w:lang w:val="en-GB"/>
        </w:rPr>
        <w:fldChar w:fldCharType="separate"/>
      </w:r>
      <w:r w:rsidR="00BD2E92" w:rsidRPr="003763D2">
        <w:rPr>
          <w:rFonts w:cs="Calibri"/>
          <w:lang w:val="en-GB"/>
        </w:rPr>
        <w:t>     </w:t>
      </w:r>
      <w:r w:rsidR="00BD2E92" w:rsidRPr="003763D2">
        <w:rPr>
          <w:rFonts w:cs="Calibri"/>
          <w:lang w:val="en-GB"/>
        </w:rPr>
        <w:fldChar w:fldCharType="end"/>
      </w:r>
      <w:bookmarkEnd w:id="7"/>
      <w:permEnd w:id="315956496"/>
    </w:p>
    <w:p w14:paraId="449CE4F4" w14:textId="77777777" w:rsidR="00BD2E92" w:rsidRPr="003763D2" w:rsidRDefault="00174108" w:rsidP="00BD2E92">
      <w:pPr>
        <w:rPr>
          <w:rFonts w:cs="Calibri"/>
          <w:lang w:val="en-GB"/>
        </w:rPr>
      </w:pPr>
      <w:r w:rsidRPr="003763D2">
        <w:rPr>
          <w:rFonts w:cs="Calibri"/>
          <w:lang w:val="en-GB"/>
        </w:rPr>
        <w:t>Bank account number</w:t>
      </w:r>
      <w:r w:rsidR="00BD2E92" w:rsidRPr="003763D2">
        <w:rPr>
          <w:rFonts w:cs="Calibri"/>
          <w:lang w:val="en-GB"/>
        </w:rPr>
        <w:t xml:space="preserve">: </w:t>
      </w:r>
      <w:bookmarkStart w:id="8" w:name="Text14"/>
      <w:permStart w:id="74659466" w:edGrp="everyone"/>
      <w:r w:rsidR="00BD2E92" w:rsidRPr="003763D2">
        <w:rPr>
          <w:rFonts w:cs="Calibri"/>
          <w:lang w:val="en-GB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BD2E92" w:rsidRPr="003763D2">
        <w:rPr>
          <w:lang w:val="en-GB"/>
        </w:rPr>
        <w:instrText xml:space="preserve"> FORMTEXT </w:instrText>
      </w:r>
      <w:r w:rsidR="00BD2E92" w:rsidRPr="003763D2">
        <w:rPr>
          <w:rFonts w:cs="Calibri"/>
          <w:lang w:val="en-GB"/>
        </w:rPr>
      </w:r>
      <w:r w:rsidR="00BD2E92" w:rsidRPr="003763D2">
        <w:rPr>
          <w:rFonts w:cs="Calibri"/>
          <w:lang w:val="en-GB"/>
        </w:rPr>
        <w:fldChar w:fldCharType="separate"/>
      </w:r>
      <w:r w:rsidR="00BD2E92" w:rsidRPr="003763D2">
        <w:rPr>
          <w:rFonts w:cs="Calibri"/>
          <w:lang w:val="en-GB"/>
        </w:rPr>
        <w:t> </w:t>
      </w:r>
      <w:r w:rsidR="00BD2E92" w:rsidRPr="003763D2">
        <w:rPr>
          <w:rFonts w:cs="Calibri"/>
          <w:lang w:val="en-GB"/>
        </w:rPr>
        <w:t> </w:t>
      </w:r>
      <w:r w:rsidR="00BD2E92" w:rsidRPr="003763D2">
        <w:rPr>
          <w:rFonts w:cs="Calibri"/>
          <w:lang w:val="en-GB"/>
        </w:rPr>
        <w:t> </w:t>
      </w:r>
      <w:r w:rsidR="00BD2E92" w:rsidRPr="003763D2">
        <w:rPr>
          <w:rFonts w:cs="Calibri"/>
          <w:lang w:val="en-GB"/>
        </w:rPr>
        <w:t> </w:t>
      </w:r>
      <w:r w:rsidR="00BD2E92" w:rsidRPr="003763D2">
        <w:rPr>
          <w:rFonts w:cs="Calibri"/>
          <w:lang w:val="en-GB"/>
        </w:rPr>
        <w:t> </w:t>
      </w:r>
      <w:r w:rsidR="00BD2E92" w:rsidRPr="003763D2">
        <w:rPr>
          <w:rFonts w:cs="Calibri"/>
          <w:lang w:val="en-GB"/>
        </w:rPr>
        <w:fldChar w:fldCharType="end"/>
      </w:r>
      <w:bookmarkEnd w:id="8"/>
      <w:permEnd w:id="74659466"/>
    </w:p>
    <w:p w14:paraId="52084885" w14:textId="77777777" w:rsidR="00BD2E92" w:rsidRPr="003763D2" w:rsidRDefault="00174108" w:rsidP="00BD2E92">
      <w:pPr>
        <w:rPr>
          <w:rFonts w:cs="Calibri"/>
          <w:lang w:val="en-GB"/>
        </w:rPr>
      </w:pPr>
      <w:r w:rsidRPr="003763D2">
        <w:rPr>
          <w:rFonts w:cs="Calibri"/>
          <w:lang w:val="en-GB"/>
        </w:rPr>
        <w:t>Represented by</w:t>
      </w:r>
      <w:r w:rsidR="00BD2E92" w:rsidRPr="003763D2">
        <w:rPr>
          <w:rFonts w:cs="Calibri"/>
          <w:lang w:val="en-GB"/>
        </w:rPr>
        <w:t xml:space="preserve">: </w:t>
      </w:r>
      <w:bookmarkStart w:id="9" w:name="Text29"/>
      <w:permStart w:id="283929560" w:edGrp="everyone"/>
      <w:r w:rsidR="00BD2E92" w:rsidRPr="003763D2">
        <w:rPr>
          <w:rFonts w:cs="Calibri"/>
          <w:lang w:val="en-GB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BD2E92" w:rsidRPr="003763D2">
        <w:rPr>
          <w:lang w:val="en-GB"/>
        </w:rPr>
        <w:instrText xml:space="preserve"> FORMTEXT </w:instrText>
      </w:r>
      <w:r w:rsidR="00BD2E92" w:rsidRPr="003763D2">
        <w:rPr>
          <w:rFonts w:cs="Calibri"/>
          <w:lang w:val="en-GB"/>
        </w:rPr>
      </w:r>
      <w:r w:rsidR="00BD2E92" w:rsidRPr="003763D2">
        <w:rPr>
          <w:rFonts w:cs="Calibri"/>
          <w:lang w:val="en-GB"/>
        </w:rPr>
        <w:fldChar w:fldCharType="separate"/>
      </w:r>
      <w:r w:rsidR="00BD2E92" w:rsidRPr="003763D2">
        <w:rPr>
          <w:rFonts w:cs="Calibri"/>
          <w:lang w:val="en-GB"/>
        </w:rPr>
        <w:t>     </w:t>
      </w:r>
      <w:r w:rsidR="00BD2E92" w:rsidRPr="003763D2">
        <w:rPr>
          <w:rFonts w:cs="Calibri"/>
          <w:lang w:val="en-GB"/>
        </w:rPr>
        <w:fldChar w:fldCharType="end"/>
      </w:r>
      <w:bookmarkEnd w:id="9"/>
      <w:permEnd w:id="283929560"/>
    </w:p>
    <w:p w14:paraId="22D2F507" w14:textId="77777777" w:rsidR="00BD2E92" w:rsidRPr="003763D2" w:rsidRDefault="00BD2E92" w:rsidP="00BD2E92">
      <w:pPr>
        <w:rPr>
          <w:rFonts w:cs="Calibri"/>
          <w:lang w:val="en-GB"/>
        </w:rPr>
      </w:pPr>
      <w:r w:rsidRPr="003763D2">
        <w:rPr>
          <w:rFonts w:cs="Calibri"/>
          <w:lang w:val="en-GB"/>
        </w:rPr>
        <w:t>(</w:t>
      </w:r>
      <w:r w:rsidR="00320668" w:rsidRPr="003763D2">
        <w:rPr>
          <w:rFonts w:cs="Calibri"/>
          <w:lang w:val="en-GB"/>
        </w:rPr>
        <w:t xml:space="preserve">hereinafter referred to as </w:t>
      </w:r>
      <w:r w:rsidRPr="003763D2">
        <w:rPr>
          <w:rFonts w:cs="Calibri"/>
          <w:lang w:val="en-GB"/>
        </w:rPr>
        <w:t>„</w:t>
      </w:r>
      <w:r w:rsidR="00320668" w:rsidRPr="003763D2">
        <w:rPr>
          <w:rFonts w:cs="Calibri"/>
          <w:b/>
          <w:lang w:val="en-GB"/>
        </w:rPr>
        <w:t xml:space="preserve">traineeship </w:t>
      </w:r>
      <w:proofErr w:type="gramStart"/>
      <w:r w:rsidR="00320668" w:rsidRPr="003763D2">
        <w:rPr>
          <w:rFonts w:cs="Calibri"/>
          <w:b/>
          <w:lang w:val="en-GB"/>
        </w:rPr>
        <w:t>provider</w:t>
      </w:r>
      <w:r w:rsidRPr="003763D2">
        <w:rPr>
          <w:rFonts w:cs="Calibri"/>
          <w:lang w:val="en-GB"/>
        </w:rPr>
        <w:t>“</w:t>
      </w:r>
      <w:proofErr w:type="gramEnd"/>
      <w:r w:rsidRPr="003763D2">
        <w:rPr>
          <w:rFonts w:cs="Calibri"/>
          <w:lang w:val="en-GB"/>
        </w:rPr>
        <w:t>),</w:t>
      </w:r>
    </w:p>
    <w:p w14:paraId="120ED7CD" w14:textId="77777777" w:rsidR="00BD2E92" w:rsidRPr="003763D2" w:rsidRDefault="00BD2E92" w:rsidP="00BD2E92">
      <w:pPr>
        <w:rPr>
          <w:rFonts w:cs="Calibri"/>
          <w:lang w:val="en-GB"/>
        </w:rPr>
      </w:pPr>
    </w:p>
    <w:p w14:paraId="5E79872C" w14:textId="77777777" w:rsidR="00BD2E92" w:rsidRPr="003763D2" w:rsidRDefault="00BD2E92" w:rsidP="00BD2E92">
      <w:pPr>
        <w:rPr>
          <w:rFonts w:cs="Calibri"/>
          <w:lang w:val="en-GB"/>
        </w:rPr>
      </w:pPr>
      <w:r w:rsidRPr="003763D2">
        <w:rPr>
          <w:rFonts w:cs="Calibri"/>
          <w:lang w:val="en-GB"/>
        </w:rPr>
        <w:t>(</w:t>
      </w:r>
      <w:r w:rsidR="00320668" w:rsidRPr="003763D2">
        <w:rPr>
          <w:rFonts w:cs="Calibri"/>
          <w:lang w:val="en-GB"/>
        </w:rPr>
        <w:t xml:space="preserve">hereinafter referred to as </w:t>
      </w:r>
      <w:r w:rsidRPr="003763D2">
        <w:rPr>
          <w:rFonts w:cs="Calibri"/>
          <w:lang w:val="en-GB"/>
        </w:rPr>
        <w:t>„</w:t>
      </w:r>
      <w:r w:rsidR="00320668" w:rsidRPr="003763D2">
        <w:rPr>
          <w:rFonts w:cs="Calibri"/>
          <w:b/>
          <w:lang w:val="en-GB"/>
        </w:rPr>
        <w:t xml:space="preserve">contracting </w:t>
      </w:r>
      <w:proofErr w:type="gramStart"/>
      <w:r w:rsidR="00320668" w:rsidRPr="003763D2">
        <w:rPr>
          <w:rFonts w:cs="Calibri"/>
          <w:b/>
          <w:lang w:val="en-GB"/>
        </w:rPr>
        <w:t>parties</w:t>
      </w:r>
      <w:r w:rsidRPr="003763D2">
        <w:rPr>
          <w:rFonts w:cs="Calibri"/>
          <w:lang w:val="en-GB"/>
        </w:rPr>
        <w:t>“</w:t>
      </w:r>
      <w:proofErr w:type="gramEnd"/>
      <w:r w:rsidRPr="003763D2">
        <w:rPr>
          <w:rFonts w:cs="Calibri"/>
          <w:lang w:val="en-GB"/>
        </w:rPr>
        <w:t>),</w:t>
      </w:r>
    </w:p>
    <w:p w14:paraId="7743898F" w14:textId="77777777" w:rsidR="00BD2E92" w:rsidRPr="003763D2" w:rsidRDefault="00BD2E92" w:rsidP="00BD2E92">
      <w:pPr>
        <w:rPr>
          <w:rFonts w:cs="Calibri"/>
          <w:lang w:val="en-GB"/>
        </w:rPr>
      </w:pPr>
    </w:p>
    <w:p w14:paraId="75012656" w14:textId="3CA448E9" w:rsidR="005521DB" w:rsidRPr="003763D2" w:rsidRDefault="00320668" w:rsidP="005521DB">
      <w:pPr>
        <w:rPr>
          <w:rFonts w:cs="Calibri"/>
          <w:lang w:val="en-GB"/>
        </w:rPr>
      </w:pPr>
      <w:r w:rsidRPr="003763D2">
        <w:rPr>
          <w:rFonts w:cs="Calibri"/>
          <w:lang w:val="en-GB"/>
        </w:rPr>
        <w:t xml:space="preserve">Conclude the following </w:t>
      </w:r>
      <w:r w:rsidR="009740CE">
        <w:rPr>
          <w:rFonts w:cs="Calibri"/>
          <w:lang w:val="en-GB"/>
        </w:rPr>
        <w:t>agreement</w:t>
      </w:r>
      <w:r w:rsidR="005521DB" w:rsidRPr="003763D2">
        <w:rPr>
          <w:rFonts w:cs="Calibri"/>
          <w:lang w:val="en-GB"/>
        </w:rPr>
        <w:t xml:space="preserve"> </w:t>
      </w:r>
      <w:r w:rsidR="00DF1DB7" w:rsidRPr="003763D2">
        <w:rPr>
          <w:rFonts w:cs="Calibri"/>
          <w:lang w:val="en-GB"/>
        </w:rPr>
        <w:t xml:space="preserve">with each other </w:t>
      </w:r>
      <w:r w:rsidR="005521DB" w:rsidRPr="003763D2">
        <w:rPr>
          <w:rFonts w:cs="Calibri"/>
          <w:lang w:val="en-GB"/>
        </w:rPr>
        <w:t>(hereinafter referred to as „</w:t>
      </w:r>
      <w:r w:rsidR="009740CE">
        <w:rPr>
          <w:rFonts w:cs="Calibri"/>
          <w:b/>
          <w:lang w:val="en-GB"/>
        </w:rPr>
        <w:t>agreement</w:t>
      </w:r>
      <w:r w:rsidR="005521DB" w:rsidRPr="003763D2">
        <w:rPr>
          <w:rFonts w:cs="Calibri"/>
          <w:b/>
          <w:lang w:val="en-GB"/>
        </w:rPr>
        <w:t>“</w:t>
      </w:r>
      <w:r w:rsidR="005521DB" w:rsidRPr="003763D2">
        <w:rPr>
          <w:rFonts w:cs="Calibri"/>
          <w:lang w:val="en-GB"/>
        </w:rPr>
        <w:t xml:space="preserve">) pursuant to Act No. </w:t>
      </w:r>
      <w:r w:rsidR="00BD2E92" w:rsidRPr="003763D2">
        <w:rPr>
          <w:rFonts w:cs="Calibri"/>
          <w:lang w:val="en-GB"/>
        </w:rPr>
        <w:t xml:space="preserve">111/1998 Sb., </w:t>
      </w:r>
      <w:r w:rsidR="005521DB" w:rsidRPr="003763D2">
        <w:rPr>
          <w:rFonts w:cs="Calibri"/>
          <w:lang w:val="en-GB"/>
        </w:rPr>
        <w:t>on Higher Education Institutions and on Amendments and Supplements to Some Other Acts (the Higher Education Act), as amended (hereinafter referred to as the „Act“</w:t>
      </w:r>
      <w:r w:rsidR="00C604E8" w:rsidRPr="003763D2">
        <w:rPr>
          <w:rFonts w:cs="Calibri"/>
          <w:lang w:val="en-GB"/>
        </w:rPr>
        <w:t>)</w:t>
      </w:r>
      <w:r w:rsidR="005521DB" w:rsidRPr="003763D2">
        <w:rPr>
          <w:rFonts w:cs="Calibri"/>
          <w:lang w:val="en-GB"/>
        </w:rPr>
        <w:t>:</w:t>
      </w:r>
    </w:p>
    <w:p w14:paraId="4828A6F4" w14:textId="77777777" w:rsidR="00BD2E92" w:rsidRPr="003763D2" w:rsidRDefault="005521DB" w:rsidP="00BD2E92">
      <w:pPr>
        <w:rPr>
          <w:rFonts w:cs="Calibri"/>
          <w:b/>
          <w:lang w:val="en-GB"/>
        </w:rPr>
      </w:pPr>
      <w:r w:rsidRPr="003763D2">
        <w:rPr>
          <w:rFonts w:cs="Calibri"/>
          <w:lang w:val="en-GB"/>
        </w:rPr>
        <w:t xml:space="preserve"> </w:t>
      </w:r>
    </w:p>
    <w:p w14:paraId="5A99C644" w14:textId="77777777" w:rsidR="00BD2E92" w:rsidRPr="003763D2" w:rsidRDefault="00BD2E92" w:rsidP="00BD2E92">
      <w:pPr>
        <w:jc w:val="center"/>
        <w:rPr>
          <w:rFonts w:cs="Calibri"/>
          <w:b/>
          <w:lang w:val="en-GB"/>
        </w:rPr>
      </w:pPr>
      <w:r w:rsidRPr="003763D2">
        <w:rPr>
          <w:rFonts w:cs="Calibri"/>
          <w:b/>
          <w:lang w:val="en-GB"/>
        </w:rPr>
        <w:t>I.</w:t>
      </w:r>
    </w:p>
    <w:p w14:paraId="5858008F" w14:textId="77777777" w:rsidR="00BD2E92" w:rsidRPr="003763D2" w:rsidRDefault="005521DB" w:rsidP="00BD2E92">
      <w:pPr>
        <w:jc w:val="center"/>
        <w:rPr>
          <w:rFonts w:cs="Calibri"/>
          <w:b/>
          <w:lang w:val="en-GB"/>
        </w:rPr>
      </w:pPr>
      <w:r w:rsidRPr="003763D2">
        <w:rPr>
          <w:rFonts w:cs="Calibri"/>
          <w:b/>
          <w:lang w:val="en-GB"/>
        </w:rPr>
        <w:t>Subject Matter of the Agreement</w:t>
      </w:r>
    </w:p>
    <w:p w14:paraId="431A5055" w14:textId="77777777" w:rsidR="00BD2E92" w:rsidRPr="003763D2" w:rsidRDefault="00BD2E92" w:rsidP="00BD2E92">
      <w:pPr>
        <w:jc w:val="center"/>
        <w:rPr>
          <w:rFonts w:cs="Calibri"/>
          <w:b/>
          <w:lang w:val="en-GB"/>
        </w:rPr>
      </w:pPr>
    </w:p>
    <w:p w14:paraId="6388934F" w14:textId="04CF3AB9" w:rsidR="00BD2E92" w:rsidRPr="003763D2" w:rsidRDefault="005521DB" w:rsidP="00BD2E92">
      <w:pPr>
        <w:numPr>
          <w:ilvl w:val="0"/>
          <w:numId w:val="2"/>
        </w:numPr>
        <w:suppressAutoHyphens/>
        <w:spacing w:after="0"/>
        <w:jc w:val="both"/>
        <w:rPr>
          <w:rFonts w:asciiTheme="minorHAnsi" w:hAnsiTheme="minorHAnsi" w:cs="Calibri"/>
          <w:lang w:val="en-GB"/>
        </w:rPr>
      </w:pPr>
      <w:r w:rsidRPr="003763D2">
        <w:rPr>
          <w:rFonts w:asciiTheme="minorHAnsi" w:hAnsiTheme="minorHAnsi" w:cs="Calibri"/>
          <w:lang w:val="en-GB"/>
        </w:rPr>
        <w:t xml:space="preserve">The subject matter of this agreement is the activity of the traineeship provider which aims </w:t>
      </w:r>
      <w:r w:rsidR="00E565E2" w:rsidRPr="003763D2">
        <w:rPr>
          <w:rFonts w:asciiTheme="minorHAnsi" w:hAnsiTheme="minorHAnsi" w:cs="Calibri"/>
          <w:lang w:val="en-GB"/>
        </w:rPr>
        <w:t xml:space="preserve">at </w:t>
      </w:r>
      <w:r w:rsidRPr="003763D2">
        <w:rPr>
          <w:rFonts w:asciiTheme="minorHAnsi" w:hAnsiTheme="minorHAnsi" w:cs="Calibri"/>
          <w:lang w:val="en-GB"/>
        </w:rPr>
        <w:t xml:space="preserve">providing professional </w:t>
      </w:r>
      <w:r w:rsidR="00E565E2" w:rsidRPr="003763D2">
        <w:rPr>
          <w:rFonts w:asciiTheme="minorHAnsi" w:hAnsiTheme="minorHAnsi" w:cs="Calibri"/>
          <w:lang w:val="en-GB"/>
        </w:rPr>
        <w:t xml:space="preserve">instruction </w:t>
      </w:r>
      <w:r w:rsidR="00DF1DB7" w:rsidRPr="003763D2">
        <w:rPr>
          <w:rFonts w:asciiTheme="minorHAnsi" w:hAnsiTheme="minorHAnsi" w:cs="Calibri"/>
          <w:lang w:val="en-GB"/>
        </w:rPr>
        <w:t>of tutorials</w:t>
      </w:r>
      <w:r w:rsidRPr="003763D2">
        <w:rPr>
          <w:rFonts w:asciiTheme="minorHAnsi" w:hAnsiTheme="minorHAnsi" w:cs="Calibri"/>
          <w:lang w:val="en-GB"/>
        </w:rPr>
        <w:t xml:space="preserve"> and professional </w:t>
      </w:r>
      <w:r w:rsidR="00E565E2" w:rsidRPr="003763D2">
        <w:rPr>
          <w:rFonts w:asciiTheme="minorHAnsi" w:hAnsiTheme="minorHAnsi" w:cs="Calibri"/>
          <w:lang w:val="en-GB"/>
        </w:rPr>
        <w:t>training experience</w:t>
      </w:r>
      <w:r w:rsidRPr="003763D2">
        <w:rPr>
          <w:rFonts w:asciiTheme="minorHAnsi" w:hAnsiTheme="minorHAnsi" w:cs="Calibri"/>
          <w:lang w:val="en-GB"/>
        </w:rPr>
        <w:t xml:space="preserve"> (hereinafter referred to as </w:t>
      </w:r>
      <w:r w:rsidR="00DF1DB7" w:rsidRPr="003763D2">
        <w:rPr>
          <w:rFonts w:asciiTheme="minorHAnsi" w:hAnsiTheme="minorHAnsi" w:cs="Calibri"/>
          <w:lang w:val="en-GB"/>
        </w:rPr>
        <w:t>tutorial</w:t>
      </w:r>
      <w:r w:rsidRPr="003763D2">
        <w:rPr>
          <w:rFonts w:asciiTheme="minorHAnsi" w:hAnsiTheme="minorHAnsi" w:cs="Calibri"/>
          <w:lang w:val="en-GB"/>
        </w:rPr>
        <w:t>/</w:t>
      </w:r>
      <w:r w:rsidR="00DF1DB7" w:rsidRPr="003763D2">
        <w:rPr>
          <w:rFonts w:asciiTheme="minorHAnsi" w:hAnsiTheme="minorHAnsi" w:cs="Calibri"/>
          <w:lang w:val="en-GB"/>
        </w:rPr>
        <w:t>training</w:t>
      </w:r>
      <w:r w:rsidRPr="003763D2">
        <w:rPr>
          <w:rFonts w:asciiTheme="minorHAnsi" w:hAnsiTheme="minorHAnsi" w:cs="Calibri"/>
          <w:lang w:val="en-GB"/>
        </w:rPr>
        <w:t xml:space="preserve">) of student </w:t>
      </w:r>
      <w:r w:rsidR="00BD2E92" w:rsidRPr="003763D2">
        <w:rPr>
          <w:rFonts w:asciiTheme="minorHAnsi" w:hAnsiTheme="minorHAnsi" w:cs="Calibri"/>
          <w:lang w:val="en-GB"/>
        </w:rPr>
        <w:t xml:space="preserve"> </w:t>
      </w:r>
      <w:permStart w:id="866742914" w:edGrp="everyone"/>
      <w:r w:rsidRPr="003763D2">
        <w:rPr>
          <w:rFonts w:asciiTheme="minorHAnsi" w:hAnsiTheme="minorHAnsi" w:cs="Calibri"/>
          <w:b/>
          <w:lang w:val="en-GB"/>
        </w:rPr>
        <w:fldChar w:fldCharType="begin">
          <w:ffData>
            <w:name w:val="Text15"/>
            <w:enabled/>
            <w:calcOnExit w:val="0"/>
            <w:textInput>
              <w:default w:val="the Student's personal number"/>
            </w:textInput>
          </w:ffData>
        </w:fldChar>
      </w:r>
      <w:bookmarkStart w:id="10" w:name="Text15"/>
      <w:r w:rsidRPr="003763D2">
        <w:rPr>
          <w:rFonts w:asciiTheme="minorHAnsi" w:hAnsiTheme="minorHAnsi" w:cs="Calibri"/>
          <w:b/>
          <w:lang w:val="en-GB"/>
        </w:rPr>
        <w:instrText xml:space="preserve"> FORMTEXT </w:instrText>
      </w:r>
      <w:r w:rsidRPr="003763D2">
        <w:rPr>
          <w:rFonts w:asciiTheme="minorHAnsi" w:hAnsiTheme="minorHAnsi" w:cs="Calibri"/>
          <w:b/>
          <w:lang w:val="en-GB"/>
        </w:rPr>
      </w:r>
      <w:r w:rsidRPr="003763D2">
        <w:rPr>
          <w:rFonts w:asciiTheme="minorHAnsi" w:hAnsiTheme="minorHAnsi" w:cs="Calibri"/>
          <w:b/>
          <w:lang w:val="en-GB"/>
        </w:rPr>
        <w:fldChar w:fldCharType="separate"/>
      </w:r>
      <w:r w:rsidRPr="003763D2">
        <w:rPr>
          <w:rFonts w:asciiTheme="minorHAnsi" w:hAnsiTheme="minorHAnsi" w:cs="Calibri"/>
          <w:b/>
          <w:noProof/>
          <w:lang w:val="en-GB"/>
        </w:rPr>
        <w:t>the Student's personal number</w:t>
      </w:r>
      <w:r w:rsidRPr="003763D2">
        <w:rPr>
          <w:rFonts w:asciiTheme="minorHAnsi" w:hAnsiTheme="minorHAnsi" w:cs="Calibri"/>
          <w:b/>
          <w:lang w:val="en-GB"/>
        </w:rPr>
        <w:fldChar w:fldCharType="end"/>
      </w:r>
      <w:bookmarkEnd w:id="10"/>
      <w:permEnd w:id="866742914"/>
      <w:r w:rsidR="00BD2E92" w:rsidRPr="003763D2">
        <w:rPr>
          <w:rFonts w:asciiTheme="minorHAnsi" w:hAnsiTheme="minorHAnsi" w:cs="Calibri"/>
          <w:lang w:val="en-GB"/>
        </w:rPr>
        <w:t xml:space="preserve">, </w:t>
      </w:r>
      <w:permStart w:id="519770139" w:edGrp="everyone"/>
      <w:r w:rsidRPr="003763D2">
        <w:rPr>
          <w:rFonts w:asciiTheme="minorHAnsi" w:hAnsiTheme="minorHAnsi" w:cs="Calibri"/>
          <w:b/>
          <w:lang w:val="en-GB"/>
        </w:rPr>
        <w:fldChar w:fldCharType="begin">
          <w:ffData>
            <w:name w:val="Text52"/>
            <w:enabled/>
            <w:calcOnExit w:val="0"/>
            <w:textInput>
              <w:default w:val="the student's name and surname"/>
            </w:textInput>
          </w:ffData>
        </w:fldChar>
      </w:r>
      <w:bookmarkStart w:id="11" w:name="Text52"/>
      <w:r w:rsidRPr="003763D2">
        <w:rPr>
          <w:rFonts w:asciiTheme="minorHAnsi" w:hAnsiTheme="minorHAnsi" w:cs="Calibri"/>
          <w:b/>
          <w:lang w:val="en-GB"/>
        </w:rPr>
        <w:instrText xml:space="preserve"> FORMTEXT </w:instrText>
      </w:r>
      <w:r w:rsidRPr="003763D2">
        <w:rPr>
          <w:rFonts w:asciiTheme="minorHAnsi" w:hAnsiTheme="minorHAnsi" w:cs="Calibri"/>
          <w:b/>
          <w:lang w:val="en-GB"/>
        </w:rPr>
      </w:r>
      <w:r w:rsidRPr="003763D2">
        <w:rPr>
          <w:rFonts w:asciiTheme="minorHAnsi" w:hAnsiTheme="minorHAnsi" w:cs="Calibri"/>
          <w:b/>
          <w:lang w:val="en-GB"/>
        </w:rPr>
        <w:fldChar w:fldCharType="separate"/>
      </w:r>
      <w:r w:rsidRPr="003763D2">
        <w:rPr>
          <w:rFonts w:asciiTheme="minorHAnsi" w:hAnsiTheme="minorHAnsi" w:cs="Calibri"/>
          <w:b/>
          <w:noProof/>
          <w:lang w:val="en-GB"/>
        </w:rPr>
        <w:t>the student's name and surname</w:t>
      </w:r>
      <w:r w:rsidRPr="003763D2">
        <w:rPr>
          <w:rFonts w:asciiTheme="minorHAnsi" w:hAnsiTheme="minorHAnsi" w:cs="Calibri"/>
          <w:b/>
          <w:lang w:val="en-GB"/>
        </w:rPr>
        <w:fldChar w:fldCharType="end"/>
      </w:r>
      <w:bookmarkEnd w:id="11"/>
      <w:permEnd w:id="519770139"/>
      <w:r w:rsidR="00BD2E92" w:rsidRPr="003763D2">
        <w:rPr>
          <w:rFonts w:asciiTheme="minorHAnsi" w:hAnsiTheme="minorHAnsi" w:cs="Calibri"/>
          <w:b/>
          <w:lang w:val="en-GB"/>
        </w:rPr>
        <w:t>,</w:t>
      </w:r>
      <w:r w:rsidR="00BD2E92" w:rsidRPr="003763D2">
        <w:rPr>
          <w:rFonts w:asciiTheme="minorHAnsi" w:hAnsiTheme="minorHAnsi" w:cs="Calibri"/>
          <w:lang w:val="en-GB"/>
        </w:rPr>
        <w:t xml:space="preserve"> </w:t>
      </w:r>
      <w:r w:rsidRPr="003763D2">
        <w:rPr>
          <w:rFonts w:asciiTheme="minorHAnsi" w:hAnsiTheme="minorHAnsi" w:cs="Calibri"/>
          <w:lang w:val="en-GB"/>
        </w:rPr>
        <w:t>year of study</w:t>
      </w:r>
      <w:r w:rsidR="00BD2E92" w:rsidRPr="003763D2">
        <w:rPr>
          <w:rFonts w:asciiTheme="minorHAnsi" w:hAnsiTheme="minorHAnsi" w:cs="Calibri"/>
          <w:lang w:val="en-GB"/>
        </w:rPr>
        <w:t xml:space="preserve"> </w:t>
      </w:r>
      <w:bookmarkStart w:id="12" w:name="Text16"/>
      <w:r w:rsidR="00BD2E92" w:rsidRPr="003763D2">
        <w:rPr>
          <w:rFonts w:asciiTheme="minorHAnsi" w:hAnsiTheme="minorHAnsi" w:cs="Calibri"/>
          <w:b/>
          <w:lang w:val="en-GB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BD2E92" w:rsidRPr="003763D2">
        <w:rPr>
          <w:rFonts w:asciiTheme="minorHAnsi" w:hAnsiTheme="minorHAnsi"/>
          <w:lang w:val="en-GB"/>
        </w:rPr>
        <w:instrText xml:space="preserve"> FORMTEXT </w:instrText>
      </w:r>
      <w:r w:rsidR="00BA7B1B">
        <w:rPr>
          <w:rFonts w:asciiTheme="minorHAnsi" w:hAnsiTheme="minorHAnsi" w:cs="Calibri"/>
          <w:b/>
          <w:lang w:val="en-GB"/>
        </w:rPr>
      </w:r>
      <w:r w:rsidR="00BA7B1B">
        <w:rPr>
          <w:rFonts w:asciiTheme="minorHAnsi" w:hAnsiTheme="minorHAnsi" w:cs="Calibri"/>
          <w:b/>
          <w:lang w:val="en-GB"/>
        </w:rPr>
        <w:fldChar w:fldCharType="separate"/>
      </w:r>
      <w:r w:rsidR="00BD2E92" w:rsidRPr="003763D2">
        <w:rPr>
          <w:rFonts w:asciiTheme="minorHAnsi" w:hAnsiTheme="minorHAnsi" w:cs="Calibri"/>
          <w:b/>
          <w:lang w:val="en-GB"/>
        </w:rPr>
        <w:fldChar w:fldCharType="end"/>
      </w:r>
      <w:bookmarkEnd w:id="12"/>
      <w:r w:rsidR="00BD2E92" w:rsidRPr="003763D2">
        <w:rPr>
          <w:rFonts w:asciiTheme="minorHAnsi" w:hAnsiTheme="minorHAnsi" w:cs="Calibri"/>
          <w:lang w:val="en-GB"/>
        </w:rPr>
        <w:t>,</w:t>
      </w:r>
      <w:bookmarkStart w:id="13" w:name="Text51"/>
      <w:r w:rsidR="00BD2E92" w:rsidRPr="003763D2">
        <w:rPr>
          <w:rFonts w:asciiTheme="minorHAnsi" w:hAnsiTheme="minorHAnsi" w:cs="Calibri"/>
          <w:lang w:val="en-GB"/>
        </w:rPr>
        <w:t xml:space="preserve"> </w:t>
      </w:r>
      <w:bookmarkEnd w:id="13"/>
      <w:permStart w:id="221719855" w:edGrp="everyone"/>
      <w:r w:rsidR="00AE0B10" w:rsidRPr="003763D2">
        <w:rPr>
          <w:rFonts w:asciiTheme="minorHAnsi" w:hAnsiTheme="minorHAnsi" w:cs="Calibri"/>
          <w:b/>
          <w:lang w:val="en-GB"/>
        </w:rPr>
        <w:fldChar w:fldCharType="begin">
          <w:ffData>
            <w:name w:val=""/>
            <w:enabled/>
            <w:calcOnExit w:val="0"/>
            <w:textInput>
              <w:default w:val="full-time/combined study form"/>
            </w:textInput>
          </w:ffData>
        </w:fldChar>
      </w:r>
      <w:r w:rsidR="00AE0B10" w:rsidRPr="003763D2">
        <w:rPr>
          <w:rFonts w:asciiTheme="minorHAnsi" w:hAnsiTheme="minorHAnsi" w:cs="Calibri"/>
          <w:b/>
          <w:lang w:val="en-GB"/>
        </w:rPr>
        <w:instrText xml:space="preserve"> FORMTEXT </w:instrText>
      </w:r>
      <w:r w:rsidR="00AE0B10" w:rsidRPr="003763D2">
        <w:rPr>
          <w:rFonts w:asciiTheme="minorHAnsi" w:hAnsiTheme="minorHAnsi" w:cs="Calibri"/>
          <w:b/>
          <w:lang w:val="en-GB"/>
        </w:rPr>
      </w:r>
      <w:r w:rsidR="00AE0B10" w:rsidRPr="003763D2">
        <w:rPr>
          <w:rFonts w:asciiTheme="minorHAnsi" w:hAnsiTheme="minorHAnsi" w:cs="Calibri"/>
          <w:b/>
          <w:lang w:val="en-GB"/>
        </w:rPr>
        <w:fldChar w:fldCharType="separate"/>
      </w:r>
      <w:r w:rsidR="00AE0B10" w:rsidRPr="003763D2">
        <w:rPr>
          <w:rFonts w:asciiTheme="minorHAnsi" w:hAnsiTheme="minorHAnsi" w:cs="Calibri"/>
          <w:b/>
          <w:noProof/>
          <w:lang w:val="en-GB"/>
        </w:rPr>
        <w:t>full-time/combined study form</w:t>
      </w:r>
      <w:r w:rsidR="00AE0B10" w:rsidRPr="003763D2">
        <w:rPr>
          <w:rFonts w:asciiTheme="minorHAnsi" w:hAnsiTheme="minorHAnsi" w:cs="Calibri"/>
          <w:b/>
          <w:lang w:val="en-GB"/>
        </w:rPr>
        <w:fldChar w:fldCharType="end"/>
      </w:r>
      <w:permEnd w:id="221719855"/>
      <w:r w:rsidR="00BD2E92" w:rsidRPr="003763D2">
        <w:rPr>
          <w:rFonts w:asciiTheme="minorHAnsi" w:hAnsiTheme="minorHAnsi" w:cs="Calibri"/>
          <w:b/>
          <w:lang w:val="en-GB"/>
        </w:rPr>
        <w:t xml:space="preserve"> </w:t>
      </w:r>
      <w:proofErr w:type="spellStart"/>
      <w:r w:rsidR="00AE0B10" w:rsidRPr="003763D2">
        <w:rPr>
          <w:rFonts w:asciiTheme="minorHAnsi" w:hAnsiTheme="minorHAnsi" w:cs="Calibri"/>
          <w:lang w:val="en-GB"/>
        </w:rPr>
        <w:t>form</w:t>
      </w:r>
      <w:proofErr w:type="spellEnd"/>
      <w:r w:rsidR="00AE0B10" w:rsidRPr="003763D2">
        <w:rPr>
          <w:rFonts w:asciiTheme="minorHAnsi" w:hAnsiTheme="minorHAnsi" w:cs="Calibri"/>
          <w:lang w:val="en-GB"/>
        </w:rPr>
        <w:t xml:space="preserve"> of study, study programme</w:t>
      </w:r>
      <w:r w:rsidR="00BD2E92" w:rsidRPr="003763D2">
        <w:rPr>
          <w:rFonts w:asciiTheme="minorHAnsi" w:hAnsiTheme="minorHAnsi" w:cs="Calibri"/>
          <w:lang w:val="en-GB"/>
        </w:rPr>
        <w:t xml:space="preserve">: </w:t>
      </w:r>
      <w:bookmarkStart w:id="14" w:name="Text54"/>
      <w:permStart w:id="465187439" w:edGrp="everyone"/>
      <w:r w:rsidR="00876D9D" w:rsidRPr="003763D2">
        <w:rPr>
          <w:rFonts w:asciiTheme="minorHAnsi" w:hAnsiTheme="minorHAnsi" w:cs="Calibri"/>
          <w:b/>
          <w:lang w:val="en-GB"/>
        </w:rPr>
        <w:fldChar w:fldCharType="begin">
          <w:ffData>
            <w:name w:val="Text53"/>
            <w:enabled/>
            <w:calcOnExit w:val="0"/>
            <w:textInput>
              <w:default w:val="B 5341 Nursing, study branch 5341R009 General Nurse / B 3944 Biomedical Technology, study branch 3901R032 Biomedical Technology ....."/>
            </w:textInput>
          </w:ffData>
        </w:fldChar>
      </w:r>
      <w:bookmarkStart w:id="15" w:name="Text53"/>
      <w:r w:rsidR="00876D9D" w:rsidRPr="003763D2">
        <w:rPr>
          <w:rFonts w:asciiTheme="minorHAnsi" w:hAnsiTheme="minorHAnsi" w:cs="Calibri"/>
          <w:b/>
          <w:lang w:val="en-GB"/>
        </w:rPr>
        <w:instrText xml:space="preserve"> FORMTEXT </w:instrText>
      </w:r>
      <w:r w:rsidR="00876D9D" w:rsidRPr="003763D2">
        <w:rPr>
          <w:rFonts w:asciiTheme="minorHAnsi" w:hAnsiTheme="minorHAnsi" w:cs="Calibri"/>
          <w:b/>
          <w:lang w:val="en-GB"/>
        </w:rPr>
      </w:r>
      <w:r w:rsidR="00876D9D" w:rsidRPr="003763D2">
        <w:rPr>
          <w:rFonts w:asciiTheme="minorHAnsi" w:hAnsiTheme="minorHAnsi" w:cs="Calibri"/>
          <w:b/>
          <w:lang w:val="en-GB"/>
        </w:rPr>
        <w:fldChar w:fldCharType="separate"/>
      </w:r>
      <w:r w:rsidR="00876D9D" w:rsidRPr="003763D2">
        <w:rPr>
          <w:rFonts w:asciiTheme="minorHAnsi" w:hAnsiTheme="minorHAnsi" w:cs="Calibri"/>
          <w:b/>
          <w:noProof/>
          <w:lang w:val="en-GB"/>
        </w:rPr>
        <w:t>B 5341 Nursing, study branch 5341R009 General Nurse / B 3944 Biomedical Technology, study branch 3901R032 Biomedical Technology .....</w:t>
      </w:r>
      <w:r w:rsidR="00876D9D" w:rsidRPr="003763D2">
        <w:rPr>
          <w:rFonts w:asciiTheme="minorHAnsi" w:hAnsiTheme="minorHAnsi" w:cs="Calibri"/>
          <w:b/>
          <w:lang w:val="en-GB"/>
        </w:rPr>
        <w:fldChar w:fldCharType="end"/>
      </w:r>
      <w:bookmarkEnd w:id="14"/>
      <w:bookmarkEnd w:id="15"/>
      <w:permEnd w:id="465187439"/>
      <w:r w:rsidR="00BD2E92" w:rsidRPr="003763D2">
        <w:rPr>
          <w:rFonts w:asciiTheme="minorHAnsi" w:hAnsiTheme="minorHAnsi" w:cs="Calibri"/>
          <w:b/>
          <w:lang w:val="en-GB"/>
        </w:rPr>
        <w:t>.</w:t>
      </w:r>
    </w:p>
    <w:p w14:paraId="09883404" w14:textId="05D1B551" w:rsidR="00BD2E92" w:rsidRPr="003763D2" w:rsidRDefault="005521DB" w:rsidP="00BD2E92">
      <w:pPr>
        <w:numPr>
          <w:ilvl w:val="0"/>
          <w:numId w:val="2"/>
        </w:numPr>
        <w:suppressAutoHyphens/>
        <w:spacing w:after="0"/>
        <w:jc w:val="both"/>
        <w:rPr>
          <w:rFonts w:asciiTheme="minorHAnsi" w:hAnsiTheme="minorHAnsi" w:cs="Calibri"/>
          <w:lang w:val="en-GB"/>
        </w:rPr>
      </w:pPr>
      <w:r w:rsidRPr="003763D2">
        <w:rPr>
          <w:rFonts w:asciiTheme="minorHAnsi" w:hAnsiTheme="minorHAnsi" w:cs="Calibri"/>
          <w:lang w:val="en-GB"/>
        </w:rPr>
        <w:t>The agreem</w:t>
      </w:r>
      <w:r w:rsidR="00AE0B10" w:rsidRPr="003763D2">
        <w:rPr>
          <w:rFonts w:asciiTheme="minorHAnsi" w:hAnsiTheme="minorHAnsi" w:cs="Calibri"/>
          <w:lang w:val="en-GB"/>
        </w:rPr>
        <w:t xml:space="preserve">ent </w:t>
      </w:r>
      <w:r w:rsidR="00DF1DB7" w:rsidRPr="003763D2">
        <w:rPr>
          <w:rFonts w:asciiTheme="minorHAnsi" w:hAnsiTheme="minorHAnsi" w:cs="Calibri"/>
          <w:lang w:val="en-GB"/>
        </w:rPr>
        <w:t>is</w:t>
      </w:r>
      <w:r w:rsidR="00AE0B10" w:rsidRPr="003763D2">
        <w:rPr>
          <w:rFonts w:asciiTheme="minorHAnsi" w:hAnsiTheme="minorHAnsi" w:cs="Calibri"/>
          <w:lang w:val="en-GB"/>
        </w:rPr>
        <w:t xml:space="preserve"> concluded for a fix</w:t>
      </w:r>
      <w:r w:rsidRPr="003763D2">
        <w:rPr>
          <w:rFonts w:asciiTheme="minorHAnsi" w:hAnsiTheme="minorHAnsi" w:cs="Calibri"/>
          <w:lang w:val="en-GB"/>
        </w:rPr>
        <w:t>ed term, i.e. from</w:t>
      </w:r>
      <w:r w:rsidR="00BD2E92" w:rsidRPr="003763D2">
        <w:rPr>
          <w:rFonts w:asciiTheme="minorHAnsi" w:hAnsiTheme="minorHAnsi" w:cs="Calibri"/>
          <w:lang w:val="en-GB"/>
        </w:rPr>
        <w:t xml:space="preserve"> </w:t>
      </w:r>
      <w:bookmarkStart w:id="16" w:name="Text17"/>
      <w:permStart w:id="1896969426" w:edGrp="everyone"/>
      <w:r w:rsidR="00BD2E92" w:rsidRPr="003763D2">
        <w:rPr>
          <w:rFonts w:asciiTheme="minorHAnsi" w:hAnsiTheme="minorHAnsi" w:cs="Calibri"/>
          <w:b/>
          <w:lang w:val="en-GB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BD2E92" w:rsidRPr="003763D2">
        <w:rPr>
          <w:rFonts w:asciiTheme="minorHAnsi" w:hAnsiTheme="minorHAnsi"/>
          <w:lang w:val="en-GB"/>
        </w:rPr>
        <w:instrText xml:space="preserve"> FORMTEXT </w:instrText>
      </w:r>
      <w:r w:rsidR="00BD2E92" w:rsidRPr="003763D2">
        <w:rPr>
          <w:rFonts w:asciiTheme="minorHAnsi" w:hAnsiTheme="minorHAnsi" w:cs="Calibri"/>
          <w:b/>
          <w:lang w:val="en-GB"/>
        </w:rPr>
      </w:r>
      <w:r w:rsidR="00BD2E92" w:rsidRPr="003763D2">
        <w:rPr>
          <w:rFonts w:asciiTheme="minorHAnsi" w:hAnsiTheme="minorHAnsi" w:cs="Calibri"/>
          <w:b/>
          <w:lang w:val="en-GB"/>
        </w:rPr>
        <w:fldChar w:fldCharType="separate"/>
      </w:r>
      <w:r w:rsidR="00BD2E92" w:rsidRPr="003763D2">
        <w:rPr>
          <w:rFonts w:asciiTheme="minorHAnsi" w:hAnsiTheme="minorHAnsi" w:cs="Calibri"/>
          <w:b/>
          <w:lang w:val="en-GB"/>
        </w:rPr>
        <w:t>     </w:t>
      </w:r>
      <w:r w:rsidR="00BD2E92" w:rsidRPr="003763D2">
        <w:rPr>
          <w:rFonts w:asciiTheme="minorHAnsi" w:hAnsiTheme="minorHAnsi" w:cs="Calibri"/>
          <w:b/>
          <w:lang w:val="en-GB"/>
        </w:rPr>
        <w:fldChar w:fldCharType="end"/>
      </w:r>
      <w:bookmarkEnd w:id="16"/>
      <w:permEnd w:id="1896969426"/>
      <w:r w:rsidR="00BD2E92" w:rsidRPr="003763D2">
        <w:rPr>
          <w:rFonts w:asciiTheme="minorHAnsi" w:hAnsiTheme="minorHAnsi" w:cs="Calibri"/>
          <w:lang w:val="en-GB"/>
        </w:rPr>
        <w:t xml:space="preserve"> </w:t>
      </w:r>
      <w:r w:rsidRPr="003763D2">
        <w:rPr>
          <w:rFonts w:asciiTheme="minorHAnsi" w:hAnsiTheme="minorHAnsi" w:cs="Calibri"/>
          <w:lang w:val="en-GB"/>
        </w:rPr>
        <w:t>to</w:t>
      </w:r>
      <w:r w:rsidR="00BD2E92" w:rsidRPr="003763D2">
        <w:rPr>
          <w:rFonts w:asciiTheme="minorHAnsi" w:hAnsiTheme="minorHAnsi" w:cs="Calibri"/>
          <w:lang w:val="en-GB"/>
        </w:rPr>
        <w:t xml:space="preserve"> </w:t>
      </w:r>
      <w:bookmarkStart w:id="17" w:name="Text47"/>
      <w:permStart w:id="1857706482" w:edGrp="everyone"/>
      <w:r w:rsidR="00BD2E92" w:rsidRPr="003763D2">
        <w:rPr>
          <w:rFonts w:asciiTheme="minorHAnsi" w:hAnsiTheme="minorHAnsi" w:cs="Calibri"/>
          <w:b/>
          <w:lang w:val="en-GB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BD2E92" w:rsidRPr="003763D2">
        <w:rPr>
          <w:rFonts w:asciiTheme="minorHAnsi" w:hAnsiTheme="minorHAnsi"/>
          <w:lang w:val="en-GB"/>
        </w:rPr>
        <w:instrText xml:space="preserve"> FORMTEXT </w:instrText>
      </w:r>
      <w:r w:rsidR="00BD2E92" w:rsidRPr="003763D2">
        <w:rPr>
          <w:rFonts w:asciiTheme="minorHAnsi" w:hAnsiTheme="minorHAnsi" w:cs="Calibri"/>
          <w:b/>
          <w:lang w:val="en-GB"/>
        </w:rPr>
      </w:r>
      <w:r w:rsidR="00BD2E92" w:rsidRPr="003763D2">
        <w:rPr>
          <w:rFonts w:asciiTheme="minorHAnsi" w:hAnsiTheme="minorHAnsi" w:cs="Calibri"/>
          <w:b/>
          <w:lang w:val="en-GB"/>
        </w:rPr>
        <w:fldChar w:fldCharType="separate"/>
      </w:r>
      <w:r w:rsidR="00BD2E92" w:rsidRPr="003763D2">
        <w:rPr>
          <w:rFonts w:asciiTheme="minorHAnsi" w:hAnsiTheme="minorHAnsi" w:cs="Calibri"/>
          <w:b/>
          <w:lang w:val="en-GB"/>
        </w:rPr>
        <w:t> </w:t>
      </w:r>
      <w:r w:rsidR="00BD2E92" w:rsidRPr="003763D2">
        <w:rPr>
          <w:rFonts w:asciiTheme="minorHAnsi" w:hAnsiTheme="minorHAnsi" w:cs="Calibri"/>
          <w:b/>
          <w:lang w:val="en-GB"/>
        </w:rPr>
        <w:t> </w:t>
      </w:r>
      <w:r w:rsidR="00BD2E92" w:rsidRPr="003763D2">
        <w:rPr>
          <w:rFonts w:asciiTheme="minorHAnsi" w:hAnsiTheme="minorHAnsi" w:cs="Calibri"/>
          <w:b/>
          <w:lang w:val="en-GB"/>
        </w:rPr>
        <w:t> </w:t>
      </w:r>
      <w:r w:rsidR="00BD2E92" w:rsidRPr="003763D2">
        <w:rPr>
          <w:rFonts w:asciiTheme="minorHAnsi" w:hAnsiTheme="minorHAnsi" w:cs="Calibri"/>
          <w:b/>
          <w:lang w:val="en-GB"/>
        </w:rPr>
        <w:t> </w:t>
      </w:r>
      <w:r w:rsidR="00BD2E92" w:rsidRPr="003763D2">
        <w:rPr>
          <w:rFonts w:asciiTheme="minorHAnsi" w:hAnsiTheme="minorHAnsi" w:cs="Calibri"/>
          <w:b/>
          <w:lang w:val="en-GB"/>
        </w:rPr>
        <w:t> </w:t>
      </w:r>
      <w:r w:rsidR="00BD2E92" w:rsidRPr="003763D2">
        <w:rPr>
          <w:rFonts w:asciiTheme="minorHAnsi" w:hAnsiTheme="minorHAnsi" w:cs="Calibri"/>
          <w:b/>
          <w:lang w:val="en-GB"/>
        </w:rPr>
        <w:fldChar w:fldCharType="end"/>
      </w:r>
      <w:bookmarkEnd w:id="17"/>
      <w:permEnd w:id="1857706482"/>
      <w:r w:rsidR="00BD2E92" w:rsidRPr="003763D2">
        <w:rPr>
          <w:rFonts w:asciiTheme="minorHAnsi" w:hAnsiTheme="minorHAnsi" w:cs="Calibri"/>
          <w:lang w:val="en-GB"/>
        </w:rPr>
        <w:t xml:space="preserve"> </w:t>
      </w:r>
      <w:r w:rsidRPr="003763D2">
        <w:rPr>
          <w:rFonts w:asciiTheme="minorHAnsi" w:hAnsiTheme="minorHAnsi" w:cs="Calibri"/>
          <w:lang w:val="en-GB"/>
        </w:rPr>
        <w:t xml:space="preserve"> at </w:t>
      </w:r>
      <w:r w:rsidR="00DF1DB7" w:rsidRPr="003763D2">
        <w:rPr>
          <w:rFonts w:asciiTheme="minorHAnsi" w:hAnsiTheme="minorHAnsi" w:cs="Calibri"/>
          <w:lang w:val="en-GB"/>
        </w:rPr>
        <w:t xml:space="preserve">the </w:t>
      </w:r>
      <w:r w:rsidRPr="003763D2">
        <w:rPr>
          <w:rFonts w:asciiTheme="minorHAnsi" w:hAnsiTheme="minorHAnsi" w:cs="Calibri"/>
          <w:lang w:val="en-GB"/>
        </w:rPr>
        <w:t xml:space="preserve">department/clinic of </w:t>
      </w:r>
      <w:permStart w:id="1037705446" w:edGrp="everyone"/>
      <w:r w:rsidRPr="003763D2">
        <w:rPr>
          <w:rFonts w:asciiTheme="minorHAnsi" w:hAnsiTheme="minorHAnsi" w:cs="Calibri"/>
          <w:b/>
          <w:lang w:val="en-GB"/>
        </w:rPr>
        <w:fldChar w:fldCharType="begin">
          <w:ffData>
            <w:name w:val="Text48"/>
            <w:enabled/>
            <w:calcOnExit w:val="0"/>
            <w:textInput>
              <w:default w:val="exact name of the department"/>
            </w:textInput>
          </w:ffData>
        </w:fldChar>
      </w:r>
      <w:bookmarkStart w:id="18" w:name="Text48"/>
      <w:r w:rsidRPr="003763D2">
        <w:rPr>
          <w:rFonts w:asciiTheme="minorHAnsi" w:hAnsiTheme="minorHAnsi" w:cs="Calibri"/>
          <w:b/>
          <w:lang w:val="en-GB"/>
        </w:rPr>
        <w:instrText xml:space="preserve"> FORMTEXT </w:instrText>
      </w:r>
      <w:r w:rsidRPr="003763D2">
        <w:rPr>
          <w:rFonts w:asciiTheme="minorHAnsi" w:hAnsiTheme="minorHAnsi" w:cs="Calibri"/>
          <w:b/>
          <w:lang w:val="en-GB"/>
        </w:rPr>
      </w:r>
      <w:r w:rsidRPr="003763D2">
        <w:rPr>
          <w:rFonts w:asciiTheme="minorHAnsi" w:hAnsiTheme="minorHAnsi" w:cs="Calibri"/>
          <w:b/>
          <w:lang w:val="en-GB"/>
        </w:rPr>
        <w:fldChar w:fldCharType="separate"/>
      </w:r>
      <w:r w:rsidRPr="003763D2">
        <w:rPr>
          <w:rFonts w:asciiTheme="minorHAnsi" w:hAnsiTheme="minorHAnsi" w:cs="Calibri"/>
          <w:b/>
          <w:noProof/>
          <w:lang w:val="en-GB"/>
        </w:rPr>
        <w:t>exact name of the department</w:t>
      </w:r>
      <w:r w:rsidRPr="003763D2">
        <w:rPr>
          <w:rFonts w:asciiTheme="minorHAnsi" w:hAnsiTheme="minorHAnsi" w:cs="Calibri"/>
          <w:b/>
          <w:lang w:val="en-GB"/>
        </w:rPr>
        <w:fldChar w:fldCharType="end"/>
      </w:r>
      <w:bookmarkEnd w:id="18"/>
      <w:permEnd w:id="1037705446"/>
      <w:r w:rsidR="00BD2E92" w:rsidRPr="003763D2">
        <w:rPr>
          <w:rFonts w:asciiTheme="minorHAnsi" w:hAnsiTheme="minorHAnsi" w:cs="Calibri"/>
          <w:lang w:val="en-GB"/>
        </w:rPr>
        <w:t>.</w:t>
      </w:r>
    </w:p>
    <w:p w14:paraId="494029A9" w14:textId="59258FA8" w:rsidR="00BD2E92" w:rsidRPr="003763D2" w:rsidRDefault="00AE0B10" w:rsidP="00BD2E92">
      <w:pPr>
        <w:numPr>
          <w:ilvl w:val="0"/>
          <w:numId w:val="2"/>
        </w:numPr>
        <w:suppressAutoHyphens/>
        <w:spacing w:after="0"/>
        <w:jc w:val="both"/>
        <w:rPr>
          <w:rFonts w:asciiTheme="minorHAnsi" w:hAnsiTheme="minorHAnsi" w:cs="Calibri"/>
          <w:lang w:val="en-GB"/>
        </w:rPr>
      </w:pPr>
      <w:r w:rsidRPr="003763D2">
        <w:rPr>
          <w:rFonts w:asciiTheme="minorHAnsi" w:hAnsiTheme="minorHAnsi"/>
          <w:lang w:val="en"/>
        </w:rPr>
        <w:t xml:space="preserve">TUL declares that it is authorized to provide education in study </w:t>
      </w:r>
      <w:r w:rsidRPr="003763D2">
        <w:rPr>
          <w:rFonts w:asciiTheme="minorHAnsi" w:hAnsiTheme="minorHAnsi"/>
          <w:lang w:val="en-GB"/>
        </w:rPr>
        <w:t>program</w:t>
      </w:r>
      <w:r w:rsidR="00405169" w:rsidRPr="003763D2">
        <w:rPr>
          <w:rFonts w:asciiTheme="minorHAnsi" w:hAnsiTheme="minorHAnsi"/>
          <w:lang w:val="en-GB"/>
        </w:rPr>
        <w:t>me</w:t>
      </w:r>
      <w:r w:rsidRPr="003763D2">
        <w:rPr>
          <w:rFonts w:asciiTheme="minorHAnsi" w:hAnsiTheme="minorHAnsi"/>
          <w:lang w:val="en-GB"/>
        </w:rPr>
        <w:t>s</w:t>
      </w:r>
      <w:r w:rsidRPr="003763D2">
        <w:rPr>
          <w:rFonts w:asciiTheme="minorHAnsi" w:hAnsiTheme="minorHAnsi"/>
          <w:lang w:val="en"/>
        </w:rPr>
        <w:t xml:space="preserve"> B 5341 Nursing, </w:t>
      </w:r>
      <w:r w:rsidR="00C17AFF" w:rsidRPr="003763D2">
        <w:rPr>
          <w:rFonts w:asciiTheme="minorHAnsi" w:hAnsiTheme="minorHAnsi"/>
          <w:lang w:val="en"/>
        </w:rPr>
        <w:t>study branch</w:t>
      </w:r>
      <w:r w:rsidRPr="003763D2">
        <w:rPr>
          <w:rFonts w:asciiTheme="minorHAnsi" w:hAnsiTheme="minorHAnsi"/>
          <w:lang w:val="en"/>
        </w:rPr>
        <w:t xml:space="preserve"> 5341R009 General Nurse, B 3944 Biomedical </w:t>
      </w:r>
      <w:r w:rsidR="006D76BE" w:rsidRPr="003763D2">
        <w:rPr>
          <w:rFonts w:asciiTheme="minorHAnsi" w:hAnsiTheme="minorHAnsi"/>
          <w:lang w:val="en"/>
        </w:rPr>
        <w:t>Technology</w:t>
      </w:r>
      <w:r w:rsidRPr="003763D2">
        <w:rPr>
          <w:rFonts w:asciiTheme="minorHAnsi" w:hAnsiTheme="minorHAnsi"/>
          <w:lang w:val="en"/>
        </w:rPr>
        <w:t xml:space="preserve">, study branch 3901R032 Biomedical </w:t>
      </w:r>
      <w:r w:rsidR="006D76BE" w:rsidRPr="003763D2">
        <w:rPr>
          <w:rFonts w:asciiTheme="minorHAnsi" w:hAnsiTheme="minorHAnsi"/>
          <w:lang w:val="en"/>
        </w:rPr>
        <w:t>Technology</w:t>
      </w:r>
      <w:r w:rsidRPr="003763D2">
        <w:rPr>
          <w:rFonts w:asciiTheme="minorHAnsi" w:hAnsiTheme="minorHAnsi"/>
          <w:lang w:val="en"/>
        </w:rPr>
        <w:t>, N3963 Biomedical Engineering</w:t>
      </w:r>
      <w:r w:rsidR="00405169" w:rsidRPr="003763D2">
        <w:rPr>
          <w:rFonts w:asciiTheme="minorHAnsi" w:hAnsiTheme="minorHAnsi"/>
          <w:lang w:val="en"/>
        </w:rPr>
        <w:t xml:space="preserve">, </w:t>
      </w:r>
      <w:r w:rsidR="00C17AFF" w:rsidRPr="003763D2">
        <w:rPr>
          <w:rFonts w:asciiTheme="minorHAnsi" w:hAnsiTheme="minorHAnsi"/>
          <w:lang w:val="en"/>
        </w:rPr>
        <w:t xml:space="preserve">study branch </w:t>
      </w:r>
      <w:r w:rsidRPr="003763D2">
        <w:rPr>
          <w:rFonts w:asciiTheme="minorHAnsi" w:hAnsiTheme="minorHAnsi"/>
          <w:lang w:val="en"/>
        </w:rPr>
        <w:t>3901T009 Biomedical Engineering and B5345 Specialization in Health</w:t>
      </w:r>
      <w:r w:rsidR="006D76BE" w:rsidRPr="003763D2">
        <w:rPr>
          <w:rFonts w:asciiTheme="minorHAnsi" w:hAnsiTheme="minorHAnsi"/>
          <w:lang w:val="en"/>
        </w:rPr>
        <w:t xml:space="preserve"> Service</w:t>
      </w:r>
      <w:r w:rsidR="00C17AFF" w:rsidRPr="003763D2">
        <w:rPr>
          <w:rFonts w:asciiTheme="minorHAnsi" w:hAnsiTheme="minorHAnsi"/>
          <w:lang w:val="en"/>
        </w:rPr>
        <w:t>,</w:t>
      </w:r>
      <w:r w:rsidRPr="003763D2">
        <w:rPr>
          <w:rFonts w:asciiTheme="minorHAnsi" w:hAnsiTheme="minorHAnsi"/>
          <w:lang w:val="en"/>
        </w:rPr>
        <w:t xml:space="preserve"> </w:t>
      </w:r>
      <w:r w:rsidR="00C17AFF" w:rsidRPr="003763D2">
        <w:rPr>
          <w:rFonts w:asciiTheme="minorHAnsi" w:hAnsiTheme="minorHAnsi"/>
          <w:lang w:val="en"/>
        </w:rPr>
        <w:t xml:space="preserve">study branch </w:t>
      </w:r>
      <w:r w:rsidRPr="003763D2">
        <w:rPr>
          <w:rFonts w:asciiTheme="minorHAnsi" w:hAnsiTheme="minorHAnsi"/>
          <w:lang w:val="en"/>
        </w:rPr>
        <w:t xml:space="preserve">5345R021 </w:t>
      </w:r>
      <w:r w:rsidR="006D76BE" w:rsidRPr="003763D2">
        <w:rPr>
          <w:rFonts w:asciiTheme="minorHAnsi" w:hAnsiTheme="minorHAnsi"/>
          <w:lang w:val="en"/>
        </w:rPr>
        <w:t>Health Rescuer</w:t>
      </w:r>
      <w:r w:rsidR="00F2260B" w:rsidRPr="003763D2">
        <w:rPr>
          <w:rFonts w:asciiTheme="minorHAnsi" w:hAnsiTheme="minorHAnsi"/>
          <w:lang w:val="en"/>
        </w:rPr>
        <w:t>.</w:t>
      </w:r>
    </w:p>
    <w:p w14:paraId="3D8B18AE" w14:textId="77777777" w:rsidR="00BD2E92" w:rsidRPr="003763D2" w:rsidRDefault="00BD2E92" w:rsidP="00BD2E92">
      <w:pPr>
        <w:jc w:val="center"/>
        <w:rPr>
          <w:rFonts w:asciiTheme="minorHAnsi" w:hAnsiTheme="minorHAnsi" w:cs="Calibri"/>
          <w:b/>
          <w:lang w:val="en-GB"/>
        </w:rPr>
      </w:pPr>
    </w:p>
    <w:p w14:paraId="1C3E8E59" w14:textId="77777777" w:rsidR="00BD2E92" w:rsidRPr="003763D2" w:rsidRDefault="00BD2E92" w:rsidP="00BD2E92">
      <w:pPr>
        <w:jc w:val="center"/>
        <w:rPr>
          <w:rFonts w:asciiTheme="minorHAnsi" w:hAnsiTheme="minorHAnsi" w:cs="Calibri"/>
          <w:b/>
          <w:lang w:val="en-GB"/>
        </w:rPr>
      </w:pPr>
      <w:r w:rsidRPr="003763D2">
        <w:rPr>
          <w:rFonts w:asciiTheme="minorHAnsi" w:hAnsiTheme="minorHAnsi" w:cs="Calibri"/>
          <w:b/>
          <w:lang w:val="en-GB"/>
        </w:rPr>
        <w:t>II.</w:t>
      </w:r>
    </w:p>
    <w:p w14:paraId="26E7BC95" w14:textId="77777777" w:rsidR="00BD2E92" w:rsidRPr="003763D2" w:rsidRDefault="00BD2E92" w:rsidP="00BD2E92">
      <w:pPr>
        <w:jc w:val="center"/>
        <w:rPr>
          <w:rFonts w:asciiTheme="minorHAnsi" w:hAnsiTheme="minorHAnsi" w:cs="Calibri"/>
          <w:b/>
          <w:lang w:val="en-GB"/>
        </w:rPr>
      </w:pPr>
      <w:r w:rsidRPr="003763D2">
        <w:rPr>
          <w:rFonts w:asciiTheme="minorHAnsi" w:hAnsiTheme="minorHAnsi" w:cs="Calibri"/>
          <w:b/>
          <w:lang w:val="en-GB"/>
        </w:rPr>
        <w:t>TUL</w:t>
      </w:r>
      <w:r w:rsidR="00AE0B10" w:rsidRPr="003763D2">
        <w:rPr>
          <w:rFonts w:asciiTheme="minorHAnsi" w:hAnsiTheme="minorHAnsi" w:cs="Calibri"/>
          <w:b/>
          <w:lang w:val="en-GB"/>
        </w:rPr>
        <w:t>’s Obligations</w:t>
      </w:r>
    </w:p>
    <w:p w14:paraId="233A6836" w14:textId="77777777" w:rsidR="00BD2E92" w:rsidRPr="003763D2" w:rsidRDefault="00BD2E92" w:rsidP="00BD2E92">
      <w:pPr>
        <w:jc w:val="center"/>
        <w:rPr>
          <w:rFonts w:asciiTheme="minorHAnsi" w:hAnsiTheme="minorHAnsi" w:cs="Calibri"/>
          <w:b/>
          <w:lang w:val="en-GB"/>
        </w:rPr>
      </w:pPr>
    </w:p>
    <w:p w14:paraId="12BCAF6B" w14:textId="110518D2" w:rsidR="00BD2E92" w:rsidRPr="003763D2" w:rsidRDefault="00C17AFF" w:rsidP="00BD2E92">
      <w:pPr>
        <w:pStyle w:val="Zkladntext"/>
        <w:numPr>
          <w:ilvl w:val="0"/>
          <w:numId w:val="1"/>
        </w:numPr>
        <w:spacing w:line="276" w:lineRule="auto"/>
        <w:rPr>
          <w:rFonts w:asciiTheme="minorHAnsi" w:hAnsiTheme="minorHAnsi" w:cs="Calibri"/>
          <w:sz w:val="22"/>
          <w:szCs w:val="22"/>
          <w:lang w:val="en-GB"/>
        </w:rPr>
      </w:pPr>
      <w:r w:rsidRPr="003763D2">
        <w:rPr>
          <w:rFonts w:asciiTheme="minorHAnsi" w:hAnsiTheme="minorHAnsi"/>
          <w:sz w:val="22"/>
          <w:szCs w:val="22"/>
          <w:lang w:val="en"/>
        </w:rPr>
        <w:t xml:space="preserve">Prepare the student for activities that </w:t>
      </w:r>
      <w:r w:rsidR="00CD2CC2" w:rsidRPr="003763D2">
        <w:rPr>
          <w:rFonts w:asciiTheme="minorHAnsi" w:hAnsiTheme="minorHAnsi"/>
          <w:sz w:val="22"/>
          <w:szCs w:val="22"/>
          <w:lang w:val="en"/>
        </w:rPr>
        <w:t xml:space="preserve">they </w:t>
      </w:r>
      <w:r w:rsidRPr="003763D2">
        <w:rPr>
          <w:rFonts w:asciiTheme="minorHAnsi" w:hAnsiTheme="minorHAnsi"/>
          <w:sz w:val="22"/>
          <w:szCs w:val="22"/>
          <w:lang w:val="en"/>
        </w:rPr>
        <w:t xml:space="preserve">will exercise </w:t>
      </w:r>
      <w:r w:rsidR="00CD2CC2" w:rsidRPr="003763D2">
        <w:rPr>
          <w:rFonts w:asciiTheme="minorHAnsi" w:hAnsiTheme="minorHAnsi"/>
          <w:sz w:val="22"/>
          <w:szCs w:val="22"/>
          <w:lang w:val="en"/>
        </w:rPr>
        <w:t>during the</w:t>
      </w:r>
      <w:r w:rsidR="00DF1DB7" w:rsidRPr="003763D2">
        <w:rPr>
          <w:rFonts w:asciiTheme="minorHAnsi" w:hAnsiTheme="minorHAnsi"/>
          <w:sz w:val="22"/>
          <w:szCs w:val="22"/>
          <w:lang w:val="en"/>
        </w:rPr>
        <w:t xml:space="preserve"> tutorial/</w:t>
      </w:r>
      <w:r w:rsidR="00CD2CC2" w:rsidRPr="003763D2">
        <w:rPr>
          <w:rFonts w:asciiTheme="minorHAnsi" w:hAnsiTheme="minorHAnsi"/>
          <w:sz w:val="22"/>
          <w:szCs w:val="22"/>
          <w:lang w:val="en"/>
        </w:rPr>
        <w:t>training</w:t>
      </w:r>
      <w:r w:rsidR="00CD2CC2" w:rsidRPr="003763D2">
        <w:rPr>
          <w:rFonts w:asciiTheme="minorHAnsi" w:hAnsiTheme="minorHAnsi" w:cs="Calibri"/>
          <w:sz w:val="22"/>
          <w:szCs w:val="22"/>
          <w:lang w:val="en-GB"/>
        </w:rPr>
        <w:t xml:space="preserve"> </w:t>
      </w:r>
      <w:r w:rsidRPr="003763D2">
        <w:rPr>
          <w:rFonts w:asciiTheme="minorHAnsi" w:hAnsiTheme="minorHAnsi"/>
          <w:sz w:val="22"/>
          <w:szCs w:val="22"/>
          <w:lang w:val="en"/>
        </w:rPr>
        <w:t>and apply the knowledge gained in theoretical instruction</w:t>
      </w:r>
      <w:r w:rsidR="00CD2CC2" w:rsidRPr="003763D2">
        <w:rPr>
          <w:rFonts w:asciiTheme="minorHAnsi" w:hAnsiTheme="minorHAnsi"/>
          <w:sz w:val="22"/>
          <w:szCs w:val="22"/>
          <w:lang w:val="en"/>
        </w:rPr>
        <w:t>.</w:t>
      </w:r>
      <w:r w:rsidRPr="003763D2">
        <w:rPr>
          <w:rFonts w:asciiTheme="minorHAnsi" w:hAnsiTheme="minorHAnsi"/>
          <w:sz w:val="22"/>
          <w:szCs w:val="22"/>
          <w:lang w:val="en"/>
        </w:rPr>
        <w:t xml:space="preserve"> </w:t>
      </w:r>
    </w:p>
    <w:p w14:paraId="6BA26081" w14:textId="0B95DC47" w:rsidR="00F2260B" w:rsidRPr="003763D2" w:rsidRDefault="00CD2CC2" w:rsidP="00BD2E92">
      <w:pPr>
        <w:pStyle w:val="Zkladntext"/>
        <w:numPr>
          <w:ilvl w:val="0"/>
          <w:numId w:val="1"/>
        </w:numPr>
        <w:spacing w:line="276" w:lineRule="auto"/>
        <w:rPr>
          <w:rFonts w:asciiTheme="minorHAnsi" w:hAnsiTheme="minorHAnsi" w:cs="Calibri"/>
          <w:sz w:val="22"/>
          <w:szCs w:val="22"/>
          <w:lang w:val="en-GB"/>
        </w:rPr>
      </w:pPr>
      <w:r w:rsidRPr="003763D2">
        <w:rPr>
          <w:rFonts w:asciiTheme="minorHAnsi" w:hAnsiTheme="minorHAnsi"/>
          <w:sz w:val="22"/>
          <w:szCs w:val="22"/>
          <w:lang w:val="en"/>
        </w:rPr>
        <w:t xml:space="preserve">Focus </w:t>
      </w:r>
      <w:r w:rsidR="00F2260B" w:rsidRPr="003763D2">
        <w:rPr>
          <w:rFonts w:asciiTheme="minorHAnsi" w:hAnsiTheme="minorHAnsi"/>
          <w:sz w:val="22"/>
          <w:szCs w:val="22"/>
          <w:lang w:val="en"/>
        </w:rPr>
        <w:t>the student</w:t>
      </w:r>
      <w:r w:rsidR="00F2260B" w:rsidRPr="003763D2">
        <w:rPr>
          <w:rFonts w:asciiTheme="minorHAnsi" w:hAnsiTheme="minorHAnsi"/>
          <w:sz w:val="22"/>
          <w:szCs w:val="22"/>
          <w:lang w:val="en-US"/>
        </w:rPr>
        <w:t xml:space="preserve">’s </w:t>
      </w:r>
      <w:r w:rsidRPr="003763D2">
        <w:rPr>
          <w:rFonts w:asciiTheme="minorHAnsi" w:hAnsiTheme="minorHAnsi"/>
          <w:sz w:val="22"/>
          <w:szCs w:val="22"/>
          <w:lang w:val="en"/>
        </w:rPr>
        <w:t xml:space="preserve">professional </w:t>
      </w:r>
      <w:r w:rsidR="00DF1DB7" w:rsidRPr="003763D2">
        <w:rPr>
          <w:rFonts w:asciiTheme="minorHAnsi" w:hAnsiTheme="minorHAnsi"/>
          <w:sz w:val="22"/>
          <w:szCs w:val="22"/>
          <w:lang w:val="en"/>
        </w:rPr>
        <w:t xml:space="preserve">instruction </w:t>
      </w:r>
      <w:r w:rsidR="00F2260B" w:rsidRPr="003763D2">
        <w:rPr>
          <w:rFonts w:asciiTheme="minorHAnsi" w:hAnsiTheme="minorHAnsi"/>
          <w:sz w:val="22"/>
          <w:szCs w:val="22"/>
          <w:lang w:val="en"/>
        </w:rPr>
        <w:t xml:space="preserve">on </w:t>
      </w:r>
      <w:r w:rsidRPr="003763D2">
        <w:rPr>
          <w:rFonts w:asciiTheme="minorHAnsi" w:hAnsiTheme="minorHAnsi"/>
          <w:sz w:val="22"/>
          <w:szCs w:val="22"/>
          <w:lang w:val="en"/>
        </w:rPr>
        <w:t>understand</w:t>
      </w:r>
      <w:r w:rsidR="00F2260B" w:rsidRPr="003763D2">
        <w:rPr>
          <w:rFonts w:asciiTheme="minorHAnsi" w:hAnsiTheme="minorHAnsi"/>
          <w:sz w:val="22"/>
          <w:szCs w:val="22"/>
          <w:lang w:val="en"/>
        </w:rPr>
        <w:t>ing</w:t>
      </w:r>
      <w:r w:rsidRPr="003763D2">
        <w:rPr>
          <w:rFonts w:asciiTheme="minorHAnsi" w:hAnsiTheme="minorHAnsi"/>
          <w:sz w:val="22"/>
          <w:szCs w:val="22"/>
          <w:lang w:val="en"/>
        </w:rPr>
        <w:t xml:space="preserve"> the necessity to comply with safety and hygiene regulations.</w:t>
      </w:r>
      <w:r w:rsidRPr="003763D2">
        <w:rPr>
          <w:rFonts w:asciiTheme="minorHAnsi" w:hAnsiTheme="minorHAnsi" w:cs="Calibri"/>
          <w:sz w:val="22"/>
          <w:szCs w:val="22"/>
          <w:lang w:val="en-GB"/>
        </w:rPr>
        <w:t xml:space="preserve"> </w:t>
      </w:r>
    </w:p>
    <w:p w14:paraId="4F5D1D63" w14:textId="77777777" w:rsidR="00BD2E92" w:rsidRPr="003763D2" w:rsidRDefault="00CD2CC2" w:rsidP="00BD2E92">
      <w:pPr>
        <w:pStyle w:val="Zkladntext"/>
        <w:numPr>
          <w:ilvl w:val="0"/>
          <w:numId w:val="1"/>
        </w:numPr>
        <w:spacing w:line="276" w:lineRule="auto"/>
        <w:rPr>
          <w:rFonts w:asciiTheme="minorHAnsi" w:hAnsiTheme="minorHAnsi" w:cs="Calibri"/>
          <w:sz w:val="22"/>
          <w:szCs w:val="22"/>
          <w:lang w:val="en-GB"/>
        </w:rPr>
      </w:pPr>
      <w:r w:rsidRPr="003763D2">
        <w:rPr>
          <w:rFonts w:asciiTheme="minorHAnsi" w:hAnsiTheme="minorHAnsi"/>
          <w:sz w:val="22"/>
          <w:szCs w:val="22"/>
          <w:lang w:val="en"/>
        </w:rPr>
        <w:t xml:space="preserve">Provide the traineeship provider with the study plan for the study branch of General Nurse, Biomedical </w:t>
      </w:r>
      <w:r w:rsidR="00F2260B" w:rsidRPr="003763D2">
        <w:rPr>
          <w:rFonts w:asciiTheme="minorHAnsi" w:hAnsiTheme="minorHAnsi"/>
          <w:sz w:val="22"/>
          <w:szCs w:val="22"/>
          <w:lang w:val="en"/>
        </w:rPr>
        <w:t>Technology</w:t>
      </w:r>
      <w:r w:rsidRPr="003763D2">
        <w:rPr>
          <w:rFonts w:asciiTheme="minorHAnsi" w:hAnsiTheme="minorHAnsi"/>
          <w:sz w:val="22"/>
          <w:szCs w:val="22"/>
          <w:lang w:val="en"/>
        </w:rPr>
        <w:t xml:space="preserve">, Biomedical Engineering and </w:t>
      </w:r>
      <w:r w:rsidR="00F2260B" w:rsidRPr="003763D2">
        <w:rPr>
          <w:rFonts w:asciiTheme="minorHAnsi" w:hAnsiTheme="minorHAnsi"/>
          <w:sz w:val="22"/>
          <w:szCs w:val="22"/>
          <w:lang w:val="en"/>
        </w:rPr>
        <w:t>Health Rescuer</w:t>
      </w:r>
      <w:r w:rsidR="00BD2E92" w:rsidRPr="003763D2">
        <w:rPr>
          <w:rFonts w:asciiTheme="minorHAnsi" w:hAnsiTheme="minorHAnsi" w:cs="Calibri"/>
          <w:sz w:val="22"/>
          <w:szCs w:val="22"/>
          <w:lang w:val="en-GB"/>
        </w:rPr>
        <w:t>.</w:t>
      </w:r>
    </w:p>
    <w:p w14:paraId="423D47CA" w14:textId="77777777" w:rsidR="00BD2E92" w:rsidRPr="003763D2" w:rsidRDefault="000113BA" w:rsidP="00BD2E92">
      <w:pPr>
        <w:pStyle w:val="Zkladntext"/>
        <w:numPr>
          <w:ilvl w:val="0"/>
          <w:numId w:val="1"/>
        </w:numPr>
        <w:spacing w:line="276" w:lineRule="auto"/>
        <w:rPr>
          <w:rFonts w:asciiTheme="minorHAnsi" w:hAnsiTheme="minorHAnsi" w:cs="Calibri"/>
          <w:sz w:val="22"/>
          <w:szCs w:val="22"/>
          <w:lang w:val="en-GB"/>
        </w:rPr>
      </w:pPr>
      <w:r w:rsidRPr="003763D2">
        <w:rPr>
          <w:rFonts w:asciiTheme="minorHAnsi" w:hAnsiTheme="minorHAnsi" w:cs="Calibri"/>
          <w:sz w:val="22"/>
          <w:szCs w:val="22"/>
          <w:lang w:val="en-GB"/>
        </w:rPr>
        <w:t>Provide the student with adequate equipment – personal protective equipment – appropriate work garment and footwear</w:t>
      </w:r>
      <w:r w:rsidR="00BD2E92" w:rsidRPr="003763D2">
        <w:rPr>
          <w:rFonts w:asciiTheme="minorHAnsi" w:hAnsiTheme="minorHAnsi" w:cs="Calibri"/>
          <w:sz w:val="22"/>
          <w:szCs w:val="22"/>
          <w:lang w:val="en-GB"/>
        </w:rPr>
        <w:t>.</w:t>
      </w:r>
    </w:p>
    <w:p w14:paraId="43F7EEA5" w14:textId="0F3034D0" w:rsidR="00BD2E92" w:rsidRPr="003763D2" w:rsidRDefault="00F5507D" w:rsidP="00F5507D">
      <w:pPr>
        <w:pStyle w:val="Zkladntext"/>
        <w:numPr>
          <w:ilvl w:val="0"/>
          <w:numId w:val="1"/>
        </w:numPr>
        <w:spacing w:line="276" w:lineRule="auto"/>
        <w:rPr>
          <w:rFonts w:asciiTheme="minorHAnsi" w:hAnsiTheme="minorHAnsi" w:cs="Calibri"/>
          <w:sz w:val="22"/>
          <w:szCs w:val="22"/>
          <w:lang w:val="en-GB"/>
        </w:rPr>
      </w:pPr>
      <w:r w:rsidRPr="003763D2">
        <w:rPr>
          <w:rFonts w:asciiTheme="minorHAnsi" w:hAnsiTheme="minorHAnsi" w:cs="Calibri"/>
          <w:sz w:val="22"/>
          <w:szCs w:val="22"/>
          <w:lang w:val="en-GB"/>
        </w:rPr>
        <w:t>In the case of training</w:t>
      </w:r>
      <w:r w:rsidR="000113BA" w:rsidRPr="003763D2">
        <w:rPr>
          <w:rFonts w:asciiTheme="minorHAnsi" w:hAnsiTheme="minorHAnsi" w:cs="Calibri"/>
          <w:sz w:val="22"/>
          <w:szCs w:val="22"/>
          <w:lang w:val="en-GB"/>
        </w:rPr>
        <w:t xml:space="preserve"> in a health institution</w:t>
      </w:r>
      <w:r w:rsidR="00F2260B" w:rsidRPr="003763D2">
        <w:rPr>
          <w:rFonts w:asciiTheme="minorHAnsi" w:hAnsiTheme="minorHAnsi" w:cs="Calibri"/>
          <w:sz w:val="22"/>
          <w:szCs w:val="22"/>
          <w:lang w:val="en-GB"/>
        </w:rPr>
        <w:t>,</w:t>
      </w:r>
      <w:r w:rsidR="000113BA" w:rsidRPr="003763D2">
        <w:rPr>
          <w:rFonts w:asciiTheme="minorHAnsi" w:hAnsiTheme="minorHAnsi" w:cs="Calibri"/>
          <w:sz w:val="22"/>
          <w:szCs w:val="22"/>
          <w:lang w:val="en-GB"/>
        </w:rPr>
        <w:t xml:space="preserve"> ensure obligatory vaccination of a student against virus hepatitis B pursuant to Decree No. 537/2006 Coll., on vaccination against infectious diseases</w:t>
      </w:r>
      <w:r w:rsidR="00040E9F" w:rsidRPr="003763D2">
        <w:rPr>
          <w:rFonts w:asciiTheme="minorHAnsi" w:hAnsiTheme="minorHAnsi" w:cs="Calibri"/>
          <w:sz w:val="22"/>
          <w:szCs w:val="22"/>
          <w:lang w:val="en-GB"/>
        </w:rPr>
        <w:t xml:space="preserve">, as amended. Further on, inform the student </w:t>
      </w:r>
      <w:r w:rsidRPr="003763D2">
        <w:rPr>
          <w:rFonts w:asciiTheme="minorHAnsi" w:hAnsiTheme="minorHAnsi" w:cs="Calibri"/>
          <w:sz w:val="22"/>
          <w:szCs w:val="22"/>
          <w:lang w:val="en-GB"/>
        </w:rPr>
        <w:t>about</w:t>
      </w:r>
      <w:r w:rsidR="00040E9F" w:rsidRPr="003763D2">
        <w:rPr>
          <w:rFonts w:asciiTheme="minorHAnsi" w:hAnsiTheme="minorHAnsi" w:cs="Calibri"/>
          <w:sz w:val="22"/>
          <w:szCs w:val="22"/>
          <w:lang w:val="en-GB"/>
        </w:rPr>
        <w:t xml:space="preserve"> the fact that </w:t>
      </w:r>
      <w:r w:rsidR="00040E9F" w:rsidRPr="003763D2">
        <w:rPr>
          <w:rFonts w:asciiTheme="minorHAnsi" w:hAnsiTheme="minorHAnsi"/>
          <w:sz w:val="22"/>
          <w:szCs w:val="22"/>
          <w:lang w:val="en"/>
        </w:rPr>
        <w:t xml:space="preserve">all facts concerning the health </w:t>
      </w:r>
      <w:r w:rsidR="00F2260B" w:rsidRPr="003763D2">
        <w:rPr>
          <w:rFonts w:asciiTheme="minorHAnsi" w:hAnsiTheme="minorHAnsi"/>
          <w:sz w:val="22"/>
          <w:szCs w:val="22"/>
          <w:lang w:val="en"/>
        </w:rPr>
        <w:t>condi</w:t>
      </w:r>
      <w:r w:rsidR="00DC4A0F" w:rsidRPr="003763D2">
        <w:rPr>
          <w:rFonts w:asciiTheme="minorHAnsi" w:hAnsiTheme="minorHAnsi"/>
          <w:sz w:val="22"/>
          <w:szCs w:val="22"/>
          <w:lang w:val="en"/>
        </w:rPr>
        <w:t>tion</w:t>
      </w:r>
      <w:r w:rsidR="00040E9F" w:rsidRPr="003763D2">
        <w:rPr>
          <w:rFonts w:asciiTheme="minorHAnsi" w:hAnsiTheme="minorHAnsi"/>
          <w:sz w:val="22"/>
          <w:szCs w:val="22"/>
          <w:lang w:val="en"/>
        </w:rPr>
        <w:t xml:space="preserve"> of the patients with which they get acquainted during the </w:t>
      </w:r>
      <w:r w:rsidR="00DF1DB7" w:rsidRPr="003763D2">
        <w:rPr>
          <w:rFonts w:asciiTheme="minorHAnsi" w:hAnsiTheme="minorHAnsi"/>
          <w:sz w:val="22"/>
          <w:szCs w:val="22"/>
          <w:lang w:val="en"/>
        </w:rPr>
        <w:t>tutorials</w:t>
      </w:r>
      <w:r w:rsidR="00040E9F" w:rsidRPr="003763D2">
        <w:rPr>
          <w:rFonts w:asciiTheme="minorHAnsi" w:hAnsiTheme="minorHAnsi"/>
          <w:sz w:val="22"/>
          <w:szCs w:val="22"/>
          <w:lang w:val="en"/>
        </w:rPr>
        <w:t xml:space="preserve">/training are considered sensitive </w:t>
      </w:r>
      <w:r w:rsidR="00040E9F" w:rsidRPr="003763D2">
        <w:rPr>
          <w:rFonts w:asciiTheme="minorHAnsi" w:hAnsiTheme="minorHAnsi"/>
          <w:sz w:val="22"/>
          <w:szCs w:val="22"/>
          <w:lang w:val="en"/>
        </w:rPr>
        <w:lastRenderedPageBreak/>
        <w:t>personal data protected by law</w:t>
      </w:r>
      <w:r w:rsidR="00040E9F" w:rsidRPr="003763D2">
        <w:rPr>
          <w:rFonts w:asciiTheme="minorHAnsi" w:hAnsiTheme="minorHAnsi" w:cs="Calibri"/>
          <w:sz w:val="22"/>
          <w:szCs w:val="22"/>
          <w:lang w:val="en-GB"/>
        </w:rPr>
        <w:t xml:space="preserve">, and to lead the student in accordance with the Ethics Code of a </w:t>
      </w:r>
      <w:r w:rsidR="00053EEC" w:rsidRPr="003763D2">
        <w:rPr>
          <w:rFonts w:asciiTheme="minorHAnsi" w:hAnsiTheme="minorHAnsi" w:cs="Calibri"/>
          <w:sz w:val="22"/>
          <w:szCs w:val="22"/>
          <w:lang w:val="en-GB"/>
        </w:rPr>
        <w:t>Health Worker and the Patients</w:t>
      </w:r>
      <w:r w:rsidRPr="003763D2">
        <w:rPr>
          <w:rFonts w:asciiTheme="minorHAnsi" w:hAnsiTheme="minorHAnsi" w:cs="Calibri"/>
          <w:sz w:val="22"/>
          <w:szCs w:val="22"/>
          <w:lang w:val="en-US"/>
        </w:rPr>
        <w:t>’ Rights.</w:t>
      </w:r>
    </w:p>
    <w:p w14:paraId="198AF6C0" w14:textId="4AD4EA5E" w:rsidR="00053EEC" w:rsidRPr="003763D2" w:rsidRDefault="00053EEC" w:rsidP="00BD2E92">
      <w:pPr>
        <w:pStyle w:val="Zkladntext"/>
        <w:numPr>
          <w:ilvl w:val="0"/>
          <w:numId w:val="1"/>
        </w:numPr>
        <w:spacing w:line="276" w:lineRule="auto"/>
        <w:rPr>
          <w:rFonts w:asciiTheme="minorHAnsi" w:hAnsiTheme="minorHAnsi" w:cs="Calibri"/>
          <w:b/>
          <w:sz w:val="22"/>
          <w:szCs w:val="22"/>
          <w:lang w:val="en-GB"/>
        </w:rPr>
      </w:pPr>
      <w:r w:rsidRPr="003763D2">
        <w:rPr>
          <w:rFonts w:asciiTheme="minorHAnsi" w:hAnsiTheme="minorHAnsi" w:cs="Calibri"/>
          <w:sz w:val="22"/>
          <w:szCs w:val="22"/>
          <w:lang w:val="en-GB"/>
        </w:rPr>
        <w:t xml:space="preserve">A TUL employee, Mgr. </w:t>
      </w:r>
      <w:r w:rsidR="00A354C7">
        <w:rPr>
          <w:rFonts w:asciiTheme="minorHAnsi" w:hAnsiTheme="minorHAnsi" w:cs="Calibri"/>
          <w:sz w:val="22"/>
          <w:szCs w:val="22"/>
          <w:lang w:val="en-GB"/>
        </w:rPr>
        <w:t>Zuzana Paukertová</w:t>
      </w:r>
      <w:r w:rsidRPr="003763D2">
        <w:rPr>
          <w:rFonts w:asciiTheme="minorHAnsi" w:hAnsiTheme="minorHAnsi" w:cs="Calibri"/>
          <w:sz w:val="22"/>
          <w:szCs w:val="22"/>
          <w:lang w:val="en-GB"/>
        </w:rPr>
        <w:t>, Faculty of Health Studies of the Technical University of Liberec</w:t>
      </w:r>
      <w:r w:rsidR="00F5507D" w:rsidRPr="003763D2">
        <w:rPr>
          <w:rFonts w:asciiTheme="minorHAnsi" w:hAnsiTheme="minorHAnsi" w:cs="Calibri"/>
          <w:sz w:val="22"/>
          <w:szCs w:val="22"/>
          <w:lang w:val="en-GB"/>
        </w:rPr>
        <w:t>,</w:t>
      </w:r>
      <w:r w:rsidRPr="003763D2">
        <w:rPr>
          <w:rFonts w:asciiTheme="minorHAnsi" w:hAnsiTheme="minorHAnsi" w:cs="Calibri"/>
          <w:sz w:val="22"/>
          <w:szCs w:val="22"/>
          <w:lang w:val="en-GB"/>
        </w:rPr>
        <w:t xml:space="preserve"> is the person authorized to manage practical instruction.</w:t>
      </w:r>
    </w:p>
    <w:p w14:paraId="0328F02E" w14:textId="77777777" w:rsidR="00BD2E92" w:rsidRPr="003763D2" w:rsidRDefault="00BD2E92" w:rsidP="00BD2E92">
      <w:pPr>
        <w:jc w:val="center"/>
        <w:rPr>
          <w:rFonts w:asciiTheme="minorHAnsi" w:hAnsiTheme="minorHAnsi" w:cs="Calibri"/>
          <w:b/>
          <w:lang w:val="en-GB"/>
        </w:rPr>
      </w:pPr>
    </w:p>
    <w:p w14:paraId="1FA91902" w14:textId="77777777" w:rsidR="00BD2E92" w:rsidRPr="003763D2" w:rsidRDefault="00BD2E92" w:rsidP="00BD2E92">
      <w:pPr>
        <w:jc w:val="center"/>
        <w:rPr>
          <w:rFonts w:asciiTheme="minorHAnsi" w:hAnsiTheme="minorHAnsi" w:cs="Calibri"/>
          <w:b/>
          <w:lang w:val="en-GB"/>
        </w:rPr>
      </w:pPr>
      <w:r w:rsidRPr="003763D2">
        <w:rPr>
          <w:rFonts w:asciiTheme="minorHAnsi" w:hAnsiTheme="minorHAnsi" w:cs="Calibri"/>
          <w:b/>
          <w:lang w:val="en-GB"/>
        </w:rPr>
        <w:t>III.</w:t>
      </w:r>
    </w:p>
    <w:p w14:paraId="35312A42" w14:textId="77777777" w:rsidR="00BD2E92" w:rsidRPr="003763D2" w:rsidRDefault="00AE0B10" w:rsidP="00BD2E92">
      <w:pPr>
        <w:jc w:val="center"/>
        <w:rPr>
          <w:rFonts w:asciiTheme="minorHAnsi" w:hAnsiTheme="minorHAnsi" w:cs="Calibri"/>
          <w:b/>
          <w:lang w:val="en-GB"/>
        </w:rPr>
      </w:pPr>
      <w:r w:rsidRPr="003763D2">
        <w:rPr>
          <w:rFonts w:asciiTheme="minorHAnsi" w:hAnsiTheme="minorHAnsi" w:cs="Calibri"/>
          <w:b/>
          <w:lang w:val="en-GB"/>
        </w:rPr>
        <w:t>Traineeship Provider’s Obligations</w:t>
      </w:r>
    </w:p>
    <w:p w14:paraId="3A2EF939" w14:textId="77777777" w:rsidR="00BD2E92" w:rsidRPr="003763D2" w:rsidRDefault="00BD2E92" w:rsidP="00BD2E92">
      <w:pPr>
        <w:jc w:val="center"/>
        <w:rPr>
          <w:rFonts w:asciiTheme="minorHAnsi" w:hAnsiTheme="minorHAnsi" w:cs="Calibri"/>
          <w:b/>
          <w:lang w:val="en-GB"/>
        </w:rPr>
      </w:pPr>
    </w:p>
    <w:p w14:paraId="371BD1FB" w14:textId="4766B8B3" w:rsidR="00BD2E92" w:rsidRPr="003763D2" w:rsidRDefault="00A06B3E" w:rsidP="00BD2E92">
      <w:pPr>
        <w:pStyle w:val="Zkladntext"/>
        <w:numPr>
          <w:ilvl w:val="0"/>
          <w:numId w:val="3"/>
        </w:numPr>
        <w:spacing w:line="276" w:lineRule="auto"/>
        <w:rPr>
          <w:rFonts w:asciiTheme="minorHAnsi" w:hAnsiTheme="minorHAnsi" w:cs="Calibri"/>
          <w:sz w:val="22"/>
          <w:szCs w:val="22"/>
          <w:lang w:val="en-GB"/>
        </w:rPr>
      </w:pPr>
      <w:r w:rsidRPr="003763D2">
        <w:rPr>
          <w:rFonts w:asciiTheme="minorHAnsi" w:hAnsiTheme="minorHAnsi" w:cs="Calibri"/>
          <w:sz w:val="22"/>
          <w:szCs w:val="22"/>
          <w:lang w:val="en-GB"/>
        </w:rPr>
        <w:t xml:space="preserve">Organize at its </w:t>
      </w:r>
      <w:r w:rsidR="001A17C9" w:rsidRPr="003763D2">
        <w:rPr>
          <w:rFonts w:asciiTheme="minorHAnsi" w:hAnsiTheme="minorHAnsi" w:cs="Calibri"/>
          <w:sz w:val="22"/>
          <w:szCs w:val="22"/>
          <w:lang w:val="en-GB"/>
        </w:rPr>
        <w:t>departments/</w:t>
      </w:r>
      <w:r w:rsidRPr="003763D2">
        <w:rPr>
          <w:rFonts w:asciiTheme="minorHAnsi" w:hAnsiTheme="minorHAnsi" w:cs="Calibri"/>
          <w:sz w:val="22"/>
          <w:szCs w:val="22"/>
          <w:lang w:val="en-GB"/>
        </w:rPr>
        <w:t>workplaces</w:t>
      </w:r>
      <w:r w:rsidR="00BD2E92" w:rsidRPr="003763D2">
        <w:rPr>
          <w:rFonts w:asciiTheme="minorHAnsi" w:hAnsiTheme="minorHAnsi" w:cs="Calibri"/>
          <w:sz w:val="22"/>
          <w:szCs w:val="22"/>
          <w:lang w:val="en-GB"/>
        </w:rPr>
        <w:t xml:space="preserve"> </w:t>
      </w:r>
      <w:permStart w:id="2098863001" w:edGrp="everyone"/>
      <w:r w:rsidRPr="009740CE">
        <w:rPr>
          <w:rFonts w:asciiTheme="minorHAnsi" w:hAnsiTheme="minorHAnsi" w:cs="Calibri"/>
          <w:i/>
          <w:sz w:val="22"/>
          <w:szCs w:val="22"/>
          <w:lang w:val="en-GB"/>
        </w:rPr>
        <w:fldChar w:fldCharType="begin">
          <w:ffData>
            <w:name w:val="Text21"/>
            <w:enabled/>
            <w:calcOnExit w:val="0"/>
            <w:textInput>
              <w:default w:val="exact name of the department"/>
            </w:textInput>
          </w:ffData>
        </w:fldChar>
      </w:r>
      <w:bookmarkStart w:id="19" w:name="Text21"/>
      <w:r w:rsidRPr="009740CE">
        <w:rPr>
          <w:rFonts w:asciiTheme="minorHAnsi" w:hAnsiTheme="minorHAnsi" w:cs="Calibri"/>
          <w:i/>
          <w:sz w:val="22"/>
          <w:szCs w:val="22"/>
          <w:lang w:val="en-GB"/>
        </w:rPr>
        <w:instrText xml:space="preserve"> FORMTEXT </w:instrText>
      </w:r>
      <w:r w:rsidRPr="009740CE">
        <w:rPr>
          <w:rFonts w:asciiTheme="minorHAnsi" w:hAnsiTheme="minorHAnsi" w:cs="Calibri"/>
          <w:i/>
          <w:sz w:val="22"/>
          <w:szCs w:val="22"/>
          <w:lang w:val="en-GB"/>
        </w:rPr>
      </w:r>
      <w:r w:rsidRPr="009740CE">
        <w:rPr>
          <w:rFonts w:asciiTheme="minorHAnsi" w:hAnsiTheme="minorHAnsi" w:cs="Calibri"/>
          <w:i/>
          <w:sz w:val="22"/>
          <w:szCs w:val="22"/>
          <w:lang w:val="en-GB"/>
        </w:rPr>
        <w:fldChar w:fldCharType="separate"/>
      </w:r>
      <w:r w:rsidRPr="009740CE">
        <w:rPr>
          <w:rFonts w:asciiTheme="minorHAnsi" w:hAnsiTheme="minorHAnsi" w:cs="Calibri"/>
          <w:i/>
          <w:noProof/>
          <w:sz w:val="22"/>
          <w:szCs w:val="22"/>
          <w:lang w:val="en-GB"/>
        </w:rPr>
        <w:t>exact name of the department</w:t>
      </w:r>
      <w:r w:rsidRPr="009740CE">
        <w:rPr>
          <w:rFonts w:asciiTheme="minorHAnsi" w:hAnsiTheme="minorHAnsi" w:cs="Calibri"/>
          <w:i/>
          <w:sz w:val="22"/>
          <w:szCs w:val="22"/>
          <w:lang w:val="en-GB"/>
        </w:rPr>
        <w:fldChar w:fldCharType="end"/>
      </w:r>
      <w:bookmarkEnd w:id="19"/>
      <w:permEnd w:id="2098863001"/>
      <w:r w:rsidR="00BD2E92" w:rsidRPr="003763D2">
        <w:rPr>
          <w:rFonts w:asciiTheme="minorHAnsi" w:hAnsiTheme="minorHAnsi" w:cs="Calibri"/>
          <w:sz w:val="22"/>
          <w:szCs w:val="22"/>
          <w:lang w:val="en-GB"/>
        </w:rPr>
        <w:t xml:space="preserve"> </w:t>
      </w:r>
      <w:r w:rsidRPr="003763D2">
        <w:rPr>
          <w:rFonts w:asciiTheme="minorHAnsi" w:hAnsiTheme="minorHAnsi" w:cs="Calibri"/>
          <w:sz w:val="22"/>
          <w:szCs w:val="22"/>
          <w:lang w:val="en-GB"/>
        </w:rPr>
        <w:t xml:space="preserve">professional </w:t>
      </w:r>
      <w:r w:rsidR="00DF1DB7" w:rsidRPr="003763D2">
        <w:rPr>
          <w:rFonts w:asciiTheme="minorHAnsi" w:hAnsiTheme="minorHAnsi" w:cs="Calibri"/>
          <w:sz w:val="22"/>
          <w:szCs w:val="22"/>
          <w:lang w:val="en-GB"/>
        </w:rPr>
        <w:t>tutorials</w:t>
      </w:r>
      <w:r w:rsidRPr="003763D2">
        <w:rPr>
          <w:rFonts w:asciiTheme="minorHAnsi" w:hAnsiTheme="minorHAnsi" w:cs="Calibri"/>
          <w:sz w:val="22"/>
          <w:szCs w:val="22"/>
          <w:lang w:val="en-GB"/>
        </w:rPr>
        <w:t>/training in the time period from</w:t>
      </w:r>
      <w:permStart w:id="1559696317" w:edGrp="everyone"/>
      <w:r w:rsidR="00BD2E92" w:rsidRPr="003763D2">
        <w:rPr>
          <w:rFonts w:asciiTheme="minorHAnsi" w:hAnsiTheme="minorHAnsi" w:cs="Calibri"/>
          <w:sz w:val="22"/>
          <w:szCs w:val="22"/>
          <w:lang w:val="en-GB"/>
        </w:rPr>
        <w:t xml:space="preserve"> </w:t>
      </w:r>
      <w:bookmarkStart w:id="20" w:name="Text22"/>
      <w:r w:rsidR="00BD2E92" w:rsidRPr="003763D2">
        <w:rPr>
          <w:rFonts w:asciiTheme="minorHAnsi" w:hAnsiTheme="minorHAnsi" w:cs="Calibri"/>
          <w:sz w:val="22"/>
          <w:szCs w:val="22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BD2E92" w:rsidRPr="003763D2">
        <w:rPr>
          <w:rFonts w:asciiTheme="minorHAnsi" w:hAnsiTheme="minorHAnsi"/>
          <w:sz w:val="22"/>
          <w:szCs w:val="22"/>
          <w:lang w:val="en-GB"/>
        </w:rPr>
        <w:instrText xml:space="preserve"> FORMTEXT </w:instrText>
      </w:r>
      <w:r w:rsidR="00BD2E92" w:rsidRPr="003763D2">
        <w:rPr>
          <w:rFonts w:asciiTheme="minorHAnsi" w:hAnsiTheme="minorHAnsi" w:cs="Calibri"/>
          <w:sz w:val="22"/>
          <w:szCs w:val="22"/>
          <w:lang w:val="en-GB"/>
        </w:rPr>
      </w:r>
      <w:r w:rsidR="00BD2E92" w:rsidRPr="003763D2">
        <w:rPr>
          <w:rFonts w:asciiTheme="minorHAnsi" w:hAnsiTheme="minorHAnsi" w:cs="Calibri"/>
          <w:sz w:val="22"/>
          <w:szCs w:val="22"/>
          <w:lang w:val="en-GB"/>
        </w:rPr>
        <w:fldChar w:fldCharType="separate"/>
      </w:r>
      <w:r w:rsidR="00BD2E92" w:rsidRPr="003763D2">
        <w:rPr>
          <w:rFonts w:asciiTheme="minorHAnsi" w:hAnsiTheme="minorHAnsi" w:cs="Calibri"/>
          <w:sz w:val="22"/>
          <w:szCs w:val="22"/>
          <w:lang w:val="en-GB"/>
        </w:rPr>
        <w:t xml:space="preserve">             </w:t>
      </w:r>
      <w:r w:rsidR="00BD2E92" w:rsidRPr="003763D2">
        <w:rPr>
          <w:rFonts w:asciiTheme="minorHAnsi" w:hAnsiTheme="minorHAnsi" w:cs="Calibri"/>
          <w:sz w:val="22"/>
          <w:szCs w:val="22"/>
          <w:lang w:val="en-GB"/>
        </w:rPr>
        <w:fldChar w:fldCharType="end"/>
      </w:r>
      <w:bookmarkEnd w:id="20"/>
      <w:permEnd w:id="1559696317"/>
      <w:r w:rsidRPr="003763D2">
        <w:rPr>
          <w:rFonts w:asciiTheme="minorHAnsi" w:hAnsiTheme="minorHAnsi" w:cs="Calibri"/>
          <w:sz w:val="22"/>
          <w:szCs w:val="22"/>
          <w:lang w:val="en-GB"/>
        </w:rPr>
        <w:t xml:space="preserve"> to</w:t>
      </w:r>
      <w:r w:rsidR="00BD2E92" w:rsidRPr="003763D2">
        <w:rPr>
          <w:rFonts w:asciiTheme="minorHAnsi" w:hAnsiTheme="minorHAnsi" w:cs="Calibri"/>
          <w:sz w:val="22"/>
          <w:szCs w:val="22"/>
          <w:lang w:val="en-GB"/>
        </w:rPr>
        <w:t xml:space="preserve"> </w:t>
      </w:r>
      <w:bookmarkStart w:id="21" w:name="Text23"/>
      <w:permStart w:id="822360302" w:edGrp="everyone"/>
      <w:r w:rsidR="00BD2E92" w:rsidRPr="003763D2">
        <w:rPr>
          <w:rFonts w:asciiTheme="minorHAnsi" w:hAnsiTheme="minorHAnsi" w:cs="Calibri"/>
          <w:sz w:val="22"/>
          <w:szCs w:val="22"/>
          <w:lang w:val="en-GB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BD2E92" w:rsidRPr="003763D2">
        <w:rPr>
          <w:rFonts w:asciiTheme="minorHAnsi" w:hAnsiTheme="minorHAnsi"/>
          <w:sz w:val="22"/>
          <w:szCs w:val="22"/>
          <w:lang w:val="en-GB"/>
        </w:rPr>
        <w:instrText xml:space="preserve"> FORMTEXT </w:instrText>
      </w:r>
      <w:r w:rsidR="00BD2E92" w:rsidRPr="003763D2">
        <w:rPr>
          <w:rFonts w:asciiTheme="minorHAnsi" w:hAnsiTheme="minorHAnsi" w:cs="Calibri"/>
          <w:sz w:val="22"/>
          <w:szCs w:val="22"/>
          <w:lang w:val="en-GB"/>
        </w:rPr>
      </w:r>
      <w:r w:rsidR="00BD2E92" w:rsidRPr="003763D2">
        <w:rPr>
          <w:rFonts w:asciiTheme="minorHAnsi" w:hAnsiTheme="minorHAnsi" w:cs="Calibri"/>
          <w:sz w:val="22"/>
          <w:szCs w:val="22"/>
          <w:lang w:val="en-GB"/>
        </w:rPr>
        <w:fldChar w:fldCharType="separate"/>
      </w:r>
      <w:r w:rsidR="00BD2E92" w:rsidRPr="003763D2">
        <w:rPr>
          <w:rFonts w:asciiTheme="minorHAnsi" w:hAnsiTheme="minorHAnsi" w:cs="Calibri"/>
          <w:sz w:val="22"/>
          <w:szCs w:val="22"/>
          <w:lang w:val="en-GB"/>
        </w:rPr>
        <w:t> </w:t>
      </w:r>
      <w:r w:rsidR="00BD2E92" w:rsidRPr="003763D2">
        <w:rPr>
          <w:rFonts w:asciiTheme="minorHAnsi" w:hAnsiTheme="minorHAnsi" w:cs="Calibri"/>
          <w:sz w:val="22"/>
          <w:szCs w:val="22"/>
          <w:lang w:val="en-GB"/>
        </w:rPr>
        <w:t> </w:t>
      </w:r>
      <w:r w:rsidR="00BD2E92" w:rsidRPr="003763D2">
        <w:rPr>
          <w:rFonts w:asciiTheme="minorHAnsi" w:hAnsiTheme="minorHAnsi" w:cs="Calibri"/>
          <w:sz w:val="22"/>
          <w:szCs w:val="22"/>
          <w:lang w:val="en-GB"/>
        </w:rPr>
        <w:t> </w:t>
      </w:r>
      <w:r w:rsidR="00BD2E92" w:rsidRPr="003763D2">
        <w:rPr>
          <w:rFonts w:asciiTheme="minorHAnsi" w:hAnsiTheme="minorHAnsi" w:cs="Calibri"/>
          <w:sz w:val="22"/>
          <w:szCs w:val="22"/>
          <w:lang w:val="en-GB"/>
        </w:rPr>
        <w:t> </w:t>
      </w:r>
      <w:r w:rsidR="00BD2E92" w:rsidRPr="003763D2">
        <w:rPr>
          <w:rFonts w:asciiTheme="minorHAnsi" w:hAnsiTheme="minorHAnsi" w:cs="Calibri"/>
          <w:sz w:val="22"/>
          <w:szCs w:val="22"/>
          <w:lang w:val="en-GB"/>
        </w:rPr>
        <w:t> </w:t>
      </w:r>
      <w:r w:rsidR="00BD2E92" w:rsidRPr="003763D2">
        <w:rPr>
          <w:rFonts w:asciiTheme="minorHAnsi" w:hAnsiTheme="minorHAnsi" w:cs="Calibri"/>
          <w:sz w:val="22"/>
          <w:szCs w:val="22"/>
          <w:lang w:val="en-GB"/>
        </w:rPr>
        <w:fldChar w:fldCharType="end"/>
      </w:r>
      <w:bookmarkEnd w:id="21"/>
      <w:permEnd w:id="822360302"/>
      <w:r w:rsidR="00BD2E92" w:rsidRPr="003763D2">
        <w:rPr>
          <w:rFonts w:asciiTheme="minorHAnsi" w:hAnsiTheme="minorHAnsi" w:cs="Calibri"/>
          <w:sz w:val="22"/>
          <w:szCs w:val="22"/>
          <w:lang w:val="en-GB"/>
        </w:rPr>
        <w:t xml:space="preserve"> </w:t>
      </w:r>
      <w:r w:rsidRPr="003763D2">
        <w:rPr>
          <w:rFonts w:asciiTheme="minorHAnsi" w:hAnsiTheme="minorHAnsi" w:cs="Calibri"/>
          <w:sz w:val="22"/>
          <w:szCs w:val="22"/>
          <w:lang w:val="en-GB"/>
        </w:rPr>
        <w:t xml:space="preserve"> in accordance with the study plan of the Bachelor</w:t>
      </w:r>
      <w:r w:rsidRPr="003763D2">
        <w:rPr>
          <w:rFonts w:asciiTheme="minorHAnsi" w:hAnsiTheme="minorHAnsi" w:cs="Calibri"/>
          <w:sz w:val="22"/>
          <w:szCs w:val="22"/>
          <w:lang w:val="en-US"/>
        </w:rPr>
        <w:t xml:space="preserve">’s </w:t>
      </w:r>
      <w:r w:rsidR="00F5507D" w:rsidRPr="003763D2">
        <w:rPr>
          <w:rFonts w:asciiTheme="minorHAnsi" w:hAnsiTheme="minorHAnsi" w:cs="Calibri"/>
          <w:sz w:val="22"/>
          <w:szCs w:val="22"/>
          <w:lang w:val="en-US"/>
        </w:rPr>
        <w:t xml:space="preserve">study </w:t>
      </w:r>
      <w:r w:rsidRPr="003763D2">
        <w:rPr>
          <w:rFonts w:asciiTheme="minorHAnsi" w:hAnsiTheme="minorHAnsi"/>
          <w:sz w:val="22"/>
          <w:szCs w:val="22"/>
          <w:lang w:val="en"/>
        </w:rPr>
        <w:t xml:space="preserve">branch 5341R009 General Nurse, study branch 3901R032 Biomedical </w:t>
      </w:r>
      <w:r w:rsidR="00F5507D" w:rsidRPr="003763D2">
        <w:rPr>
          <w:rFonts w:asciiTheme="minorHAnsi" w:hAnsiTheme="minorHAnsi"/>
          <w:sz w:val="22"/>
          <w:szCs w:val="22"/>
          <w:lang w:val="en"/>
        </w:rPr>
        <w:t>Technology</w:t>
      </w:r>
      <w:r w:rsidRPr="003763D2">
        <w:rPr>
          <w:rFonts w:asciiTheme="minorHAnsi" w:hAnsiTheme="minorHAnsi"/>
          <w:sz w:val="22"/>
          <w:szCs w:val="22"/>
          <w:lang w:val="en"/>
        </w:rPr>
        <w:t xml:space="preserve">, study branch 3901T009 Biomedical Engineering and study branch 5345R021 </w:t>
      </w:r>
      <w:r w:rsidR="00F5507D" w:rsidRPr="003763D2">
        <w:rPr>
          <w:rFonts w:asciiTheme="minorHAnsi" w:hAnsiTheme="minorHAnsi"/>
          <w:sz w:val="22"/>
          <w:szCs w:val="22"/>
          <w:lang w:val="en"/>
        </w:rPr>
        <w:t>Health Rescuer</w:t>
      </w:r>
      <w:r w:rsidRPr="003763D2">
        <w:rPr>
          <w:rFonts w:asciiTheme="minorHAnsi" w:hAnsiTheme="minorHAnsi"/>
          <w:sz w:val="22"/>
          <w:szCs w:val="22"/>
          <w:lang w:val="en"/>
        </w:rPr>
        <w:t xml:space="preserve">. The student shall carry out activities connected with the subject matter of this agreement only under the professional supervision of a </w:t>
      </w:r>
      <w:r w:rsidR="00F5507D" w:rsidRPr="003763D2">
        <w:rPr>
          <w:rFonts w:asciiTheme="minorHAnsi" w:hAnsiTheme="minorHAnsi"/>
          <w:sz w:val="22"/>
          <w:szCs w:val="22"/>
          <w:lang w:val="en"/>
        </w:rPr>
        <w:t>mentor or</w:t>
      </w:r>
      <w:r w:rsidRPr="003763D2">
        <w:rPr>
          <w:rFonts w:asciiTheme="minorHAnsi" w:hAnsiTheme="minorHAnsi"/>
          <w:sz w:val="22"/>
          <w:szCs w:val="22"/>
          <w:lang w:val="en"/>
        </w:rPr>
        <w:t xml:space="preserve"> an authorized employee of the</w:t>
      </w:r>
      <w:r w:rsidR="001A17C9" w:rsidRPr="003763D2">
        <w:rPr>
          <w:rFonts w:asciiTheme="minorHAnsi" w:hAnsiTheme="minorHAnsi"/>
          <w:sz w:val="22"/>
          <w:szCs w:val="22"/>
          <w:lang w:val="en"/>
        </w:rPr>
        <w:t xml:space="preserve"> department/workplace</w:t>
      </w:r>
      <w:r w:rsidRPr="003763D2">
        <w:rPr>
          <w:rFonts w:asciiTheme="minorHAnsi" w:hAnsiTheme="minorHAnsi"/>
          <w:sz w:val="22"/>
          <w:szCs w:val="22"/>
          <w:lang w:val="en"/>
        </w:rPr>
        <w:t xml:space="preserve"> who </w:t>
      </w:r>
      <w:r w:rsidR="00211386" w:rsidRPr="003763D2">
        <w:rPr>
          <w:rFonts w:asciiTheme="minorHAnsi" w:hAnsiTheme="minorHAnsi"/>
          <w:sz w:val="22"/>
          <w:szCs w:val="22"/>
          <w:lang w:val="en"/>
        </w:rPr>
        <w:t xml:space="preserve">shall </w:t>
      </w:r>
      <w:r w:rsidRPr="003763D2">
        <w:rPr>
          <w:rFonts w:asciiTheme="minorHAnsi" w:hAnsiTheme="minorHAnsi"/>
          <w:sz w:val="22"/>
          <w:szCs w:val="22"/>
          <w:lang w:val="en"/>
        </w:rPr>
        <w:t>ensure the accuracy, clarity and security of the act</w:t>
      </w:r>
      <w:r w:rsidR="001A17C9" w:rsidRPr="003763D2">
        <w:rPr>
          <w:rFonts w:asciiTheme="minorHAnsi" w:hAnsiTheme="minorHAnsi"/>
          <w:sz w:val="22"/>
          <w:szCs w:val="22"/>
          <w:lang w:val="en"/>
        </w:rPr>
        <w:t>s</w:t>
      </w:r>
      <w:r w:rsidRPr="003763D2">
        <w:rPr>
          <w:rFonts w:asciiTheme="minorHAnsi" w:hAnsiTheme="minorHAnsi"/>
          <w:sz w:val="22"/>
          <w:szCs w:val="22"/>
          <w:lang w:val="en"/>
        </w:rPr>
        <w:t xml:space="preserve"> </w:t>
      </w:r>
      <w:r w:rsidR="001A17C9" w:rsidRPr="003763D2">
        <w:rPr>
          <w:rFonts w:asciiTheme="minorHAnsi" w:hAnsiTheme="minorHAnsi"/>
          <w:sz w:val="22"/>
          <w:szCs w:val="22"/>
          <w:lang w:val="en"/>
        </w:rPr>
        <w:t>thus shown</w:t>
      </w:r>
      <w:r w:rsidRPr="003763D2">
        <w:rPr>
          <w:rFonts w:asciiTheme="minorHAnsi" w:hAnsiTheme="minorHAnsi"/>
          <w:sz w:val="22"/>
          <w:szCs w:val="22"/>
          <w:lang w:val="en"/>
        </w:rPr>
        <w:t xml:space="preserve"> and performed</w:t>
      </w:r>
      <w:r w:rsidR="00211386" w:rsidRPr="003763D2">
        <w:rPr>
          <w:rFonts w:asciiTheme="minorHAnsi" w:hAnsiTheme="minorHAnsi"/>
          <w:sz w:val="22"/>
          <w:szCs w:val="22"/>
          <w:lang w:val="en"/>
        </w:rPr>
        <w:t>.</w:t>
      </w:r>
    </w:p>
    <w:p w14:paraId="41534E98" w14:textId="4AC87A27" w:rsidR="00BD2E92" w:rsidRPr="003763D2" w:rsidRDefault="001A17C9" w:rsidP="00BD2E92">
      <w:pPr>
        <w:numPr>
          <w:ilvl w:val="0"/>
          <w:numId w:val="3"/>
        </w:numPr>
        <w:suppressAutoHyphens/>
        <w:spacing w:after="0"/>
        <w:jc w:val="both"/>
        <w:rPr>
          <w:rFonts w:asciiTheme="minorHAnsi" w:hAnsiTheme="minorHAnsi" w:cs="Calibri"/>
          <w:lang w:val="en-GB"/>
        </w:rPr>
      </w:pPr>
      <w:r w:rsidRPr="003763D2">
        <w:rPr>
          <w:rFonts w:asciiTheme="minorHAnsi" w:hAnsiTheme="minorHAnsi" w:cs="Calibri"/>
          <w:lang w:val="en-GB"/>
        </w:rPr>
        <w:t xml:space="preserve">Provide </w:t>
      </w:r>
      <w:r w:rsidR="00DF1DB7" w:rsidRPr="003763D2">
        <w:rPr>
          <w:rFonts w:asciiTheme="minorHAnsi" w:hAnsiTheme="minorHAnsi" w:cs="Calibri"/>
          <w:lang w:val="en-GB"/>
        </w:rPr>
        <w:t>tutorials</w:t>
      </w:r>
      <w:r w:rsidRPr="003763D2">
        <w:rPr>
          <w:rFonts w:asciiTheme="minorHAnsi" w:hAnsiTheme="minorHAnsi" w:cs="Calibri"/>
          <w:lang w:val="en-GB"/>
        </w:rPr>
        <w:t xml:space="preserve">/training for </w:t>
      </w:r>
      <w:permStart w:id="75240148" w:edGrp="everyone"/>
      <w:r w:rsidRPr="009740CE">
        <w:rPr>
          <w:rFonts w:asciiTheme="minorHAnsi" w:hAnsiTheme="minorHAnsi" w:cs="Calibri"/>
          <w:i/>
          <w:lang w:val="en-GB"/>
        </w:rPr>
        <w:fldChar w:fldCharType="begin">
          <w:ffData>
            <w:name w:val="Text24"/>
            <w:enabled/>
            <w:calcOnExit w:val="0"/>
            <w:textInput>
              <w:default w:val="name and surname of the student"/>
            </w:textInput>
          </w:ffData>
        </w:fldChar>
      </w:r>
      <w:bookmarkStart w:id="22" w:name="Text24"/>
      <w:r w:rsidRPr="009740CE">
        <w:rPr>
          <w:rFonts w:asciiTheme="minorHAnsi" w:hAnsiTheme="minorHAnsi" w:cs="Calibri"/>
          <w:i/>
          <w:lang w:val="en-GB"/>
        </w:rPr>
        <w:instrText xml:space="preserve"> FORMTEXT </w:instrText>
      </w:r>
      <w:r w:rsidRPr="009740CE">
        <w:rPr>
          <w:rFonts w:asciiTheme="minorHAnsi" w:hAnsiTheme="minorHAnsi" w:cs="Calibri"/>
          <w:i/>
          <w:lang w:val="en-GB"/>
        </w:rPr>
      </w:r>
      <w:r w:rsidRPr="009740CE">
        <w:rPr>
          <w:rFonts w:asciiTheme="minorHAnsi" w:hAnsiTheme="minorHAnsi" w:cs="Calibri"/>
          <w:i/>
          <w:lang w:val="en-GB"/>
        </w:rPr>
        <w:fldChar w:fldCharType="separate"/>
      </w:r>
      <w:r w:rsidRPr="009740CE">
        <w:rPr>
          <w:rFonts w:asciiTheme="minorHAnsi" w:hAnsiTheme="minorHAnsi" w:cs="Calibri"/>
          <w:i/>
          <w:noProof/>
          <w:lang w:val="en-GB"/>
        </w:rPr>
        <w:t>name and surname of the student</w:t>
      </w:r>
      <w:r w:rsidRPr="009740CE">
        <w:rPr>
          <w:rFonts w:asciiTheme="minorHAnsi" w:hAnsiTheme="minorHAnsi" w:cs="Calibri"/>
          <w:i/>
          <w:lang w:val="en-GB"/>
        </w:rPr>
        <w:fldChar w:fldCharType="end"/>
      </w:r>
      <w:bookmarkEnd w:id="22"/>
      <w:permEnd w:id="75240148"/>
      <w:r w:rsidR="00BD2E92" w:rsidRPr="003763D2">
        <w:rPr>
          <w:rFonts w:asciiTheme="minorHAnsi" w:hAnsiTheme="minorHAnsi" w:cs="Calibri"/>
          <w:lang w:val="en-GB"/>
        </w:rPr>
        <w:t xml:space="preserve">, </w:t>
      </w:r>
      <w:r w:rsidRPr="003763D2">
        <w:rPr>
          <w:rFonts w:asciiTheme="minorHAnsi" w:hAnsiTheme="minorHAnsi" w:cs="Calibri"/>
          <w:lang w:val="en-GB"/>
        </w:rPr>
        <w:t xml:space="preserve">student of the Faculty of Health Studies of the Technical University of </w:t>
      </w:r>
      <w:r w:rsidR="003B1761" w:rsidRPr="003763D2">
        <w:rPr>
          <w:rFonts w:asciiTheme="minorHAnsi" w:hAnsiTheme="minorHAnsi" w:cs="Calibri"/>
          <w:lang w:val="en-GB"/>
        </w:rPr>
        <w:t xml:space="preserve">Liberec, and </w:t>
      </w:r>
      <w:r w:rsidR="00211386" w:rsidRPr="003763D2">
        <w:rPr>
          <w:rFonts w:asciiTheme="minorHAnsi" w:hAnsiTheme="minorHAnsi" w:cs="Calibri"/>
          <w:lang w:val="en-GB"/>
        </w:rPr>
        <w:t xml:space="preserve">mentor </w:t>
      </w:r>
      <w:r w:rsidR="003B1761" w:rsidRPr="003763D2">
        <w:rPr>
          <w:rFonts w:asciiTheme="minorHAnsi" w:hAnsiTheme="minorHAnsi" w:cs="Calibri"/>
          <w:lang w:val="en-GB"/>
        </w:rPr>
        <w:t>hi</w:t>
      </w:r>
      <w:r w:rsidR="00211386" w:rsidRPr="003763D2">
        <w:rPr>
          <w:rFonts w:asciiTheme="minorHAnsi" w:hAnsiTheme="minorHAnsi" w:cs="Calibri"/>
          <w:lang w:val="en-GB"/>
        </w:rPr>
        <w:t>m</w:t>
      </w:r>
      <w:r w:rsidR="003B1761" w:rsidRPr="003763D2">
        <w:rPr>
          <w:rFonts w:asciiTheme="minorHAnsi" w:hAnsiTheme="minorHAnsi" w:cs="Calibri"/>
          <w:lang w:val="en-GB"/>
        </w:rPr>
        <w:t>/her by a professional guarantor</w:t>
      </w:r>
      <w:r w:rsidR="00BD2E92" w:rsidRPr="003763D2">
        <w:rPr>
          <w:rFonts w:asciiTheme="minorHAnsi" w:hAnsiTheme="minorHAnsi" w:cs="Calibri"/>
          <w:lang w:val="en-GB"/>
        </w:rPr>
        <w:t xml:space="preserve"> </w:t>
      </w:r>
      <w:permStart w:id="1190021846" w:edGrp="everyone"/>
      <w:r w:rsidR="003B1761" w:rsidRPr="009740CE">
        <w:rPr>
          <w:rFonts w:asciiTheme="minorHAnsi" w:hAnsiTheme="minorHAnsi" w:cs="Calibri"/>
          <w:i/>
          <w:lang w:val="en-GB"/>
        </w:rPr>
        <w:fldChar w:fldCharType="begin">
          <w:ffData>
            <w:name w:val="Text25"/>
            <w:enabled/>
            <w:calcOnExit w:val="0"/>
            <w:textInput>
              <w:default w:val="head nurse or head of department"/>
            </w:textInput>
          </w:ffData>
        </w:fldChar>
      </w:r>
      <w:bookmarkStart w:id="23" w:name="Text25"/>
      <w:r w:rsidR="003B1761" w:rsidRPr="009740CE">
        <w:rPr>
          <w:rFonts w:asciiTheme="minorHAnsi" w:hAnsiTheme="minorHAnsi" w:cs="Calibri"/>
          <w:i/>
          <w:lang w:val="en-GB"/>
        </w:rPr>
        <w:instrText xml:space="preserve"> FORMTEXT </w:instrText>
      </w:r>
      <w:r w:rsidR="003B1761" w:rsidRPr="009740CE">
        <w:rPr>
          <w:rFonts w:asciiTheme="minorHAnsi" w:hAnsiTheme="minorHAnsi" w:cs="Calibri"/>
          <w:i/>
          <w:lang w:val="en-GB"/>
        </w:rPr>
      </w:r>
      <w:r w:rsidR="003B1761" w:rsidRPr="009740CE">
        <w:rPr>
          <w:rFonts w:asciiTheme="minorHAnsi" w:hAnsiTheme="minorHAnsi" w:cs="Calibri"/>
          <w:i/>
          <w:lang w:val="en-GB"/>
        </w:rPr>
        <w:fldChar w:fldCharType="separate"/>
      </w:r>
      <w:r w:rsidR="003B1761" w:rsidRPr="009740CE">
        <w:rPr>
          <w:rFonts w:asciiTheme="minorHAnsi" w:hAnsiTheme="minorHAnsi" w:cs="Calibri"/>
          <w:i/>
          <w:noProof/>
          <w:lang w:val="en-GB"/>
        </w:rPr>
        <w:t>head nurse or head of department</w:t>
      </w:r>
      <w:r w:rsidR="003B1761" w:rsidRPr="009740CE">
        <w:rPr>
          <w:rFonts w:asciiTheme="minorHAnsi" w:hAnsiTheme="minorHAnsi" w:cs="Calibri"/>
          <w:i/>
          <w:lang w:val="en-GB"/>
        </w:rPr>
        <w:fldChar w:fldCharType="end"/>
      </w:r>
      <w:bookmarkEnd w:id="23"/>
      <w:permEnd w:id="1190021846"/>
      <w:r w:rsidR="00BD2E92" w:rsidRPr="003763D2">
        <w:rPr>
          <w:rFonts w:asciiTheme="minorHAnsi" w:hAnsiTheme="minorHAnsi" w:cs="Calibri"/>
          <w:lang w:val="en-GB"/>
        </w:rPr>
        <w:t xml:space="preserve"> </w:t>
      </w:r>
      <w:r w:rsidR="003B1761" w:rsidRPr="003763D2">
        <w:rPr>
          <w:rFonts w:asciiTheme="minorHAnsi" w:hAnsiTheme="minorHAnsi" w:cs="Calibri"/>
          <w:lang w:val="en-GB"/>
        </w:rPr>
        <w:t>appointed from among the ranks of</w:t>
      </w:r>
      <w:r w:rsidR="009740CE">
        <w:rPr>
          <w:rFonts w:asciiTheme="minorHAnsi" w:hAnsiTheme="minorHAnsi" w:cs="Calibri"/>
          <w:lang w:val="en-GB"/>
        </w:rPr>
        <w:t xml:space="preserve"> the</w:t>
      </w:r>
      <w:r w:rsidR="003B1761" w:rsidRPr="003763D2">
        <w:rPr>
          <w:rFonts w:asciiTheme="minorHAnsi" w:hAnsiTheme="minorHAnsi" w:cs="Calibri"/>
          <w:lang w:val="en-GB"/>
        </w:rPr>
        <w:t xml:space="preserve"> professional employees of the traineeship provider.</w:t>
      </w:r>
    </w:p>
    <w:p w14:paraId="33FAF0D7" w14:textId="75A99ED0" w:rsidR="00BD2E92" w:rsidRPr="003763D2" w:rsidRDefault="003B1761" w:rsidP="00BD2E92">
      <w:pPr>
        <w:pStyle w:val="Zkladntext"/>
        <w:numPr>
          <w:ilvl w:val="0"/>
          <w:numId w:val="3"/>
        </w:numPr>
        <w:spacing w:line="276" w:lineRule="auto"/>
        <w:rPr>
          <w:rFonts w:asciiTheme="minorHAnsi" w:hAnsiTheme="minorHAnsi" w:cs="Calibri"/>
          <w:sz w:val="22"/>
          <w:szCs w:val="22"/>
          <w:lang w:val="en-GB"/>
        </w:rPr>
      </w:pPr>
      <w:r w:rsidRPr="003763D2">
        <w:rPr>
          <w:rFonts w:asciiTheme="minorHAnsi" w:hAnsiTheme="minorHAnsi" w:cs="Calibri"/>
          <w:sz w:val="22"/>
          <w:szCs w:val="22"/>
          <w:lang w:val="en-GB"/>
        </w:rPr>
        <w:t xml:space="preserve">Enable the student </w:t>
      </w:r>
      <w:r w:rsidR="00DF1DB7" w:rsidRPr="003763D2">
        <w:rPr>
          <w:rFonts w:asciiTheme="minorHAnsi" w:hAnsiTheme="minorHAnsi" w:cs="Calibri"/>
          <w:sz w:val="22"/>
          <w:szCs w:val="22"/>
          <w:lang w:val="en-GB"/>
        </w:rPr>
        <w:t xml:space="preserve">to </w:t>
      </w:r>
      <w:r w:rsidRPr="003763D2">
        <w:rPr>
          <w:rFonts w:asciiTheme="minorHAnsi" w:hAnsiTheme="minorHAnsi" w:cs="Calibri"/>
          <w:sz w:val="22"/>
          <w:szCs w:val="22"/>
          <w:lang w:val="en-GB"/>
        </w:rPr>
        <w:t>ent</w:t>
      </w:r>
      <w:r w:rsidR="009765D5" w:rsidRPr="003763D2">
        <w:rPr>
          <w:rFonts w:asciiTheme="minorHAnsi" w:hAnsiTheme="minorHAnsi" w:cs="Calibri"/>
          <w:sz w:val="22"/>
          <w:szCs w:val="22"/>
          <w:lang w:val="en-GB"/>
        </w:rPr>
        <w:t>e</w:t>
      </w:r>
      <w:r w:rsidRPr="003763D2">
        <w:rPr>
          <w:rFonts w:asciiTheme="minorHAnsi" w:hAnsiTheme="minorHAnsi" w:cs="Calibri"/>
          <w:sz w:val="22"/>
          <w:szCs w:val="22"/>
          <w:lang w:val="en-GB"/>
        </w:rPr>
        <w:t xml:space="preserve">r to the workplace where the professional </w:t>
      </w:r>
      <w:r w:rsidR="00DF1DB7" w:rsidRPr="003763D2">
        <w:rPr>
          <w:rFonts w:asciiTheme="minorHAnsi" w:hAnsiTheme="minorHAnsi" w:cs="Calibri"/>
          <w:sz w:val="22"/>
          <w:szCs w:val="22"/>
          <w:lang w:val="en-GB"/>
        </w:rPr>
        <w:t>tutorials</w:t>
      </w:r>
      <w:r w:rsidRPr="003763D2">
        <w:rPr>
          <w:rFonts w:asciiTheme="minorHAnsi" w:hAnsiTheme="minorHAnsi" w:cs="Calibri"/>
          <w:sz w:val="22"/>
          <w:szCs w:val="22"/>
          <w:lang w:val="en-GB"/>
        </w:rPr>
        <w:t>/training takes place and to consult medical documentation in the extent necessary for fulfilling the specific task within the scope of his/her competence.</w:t>
      </w:r>
    </w:p>
    <w:p w14:paraId="3CF636DB" w14:textId="0265CC41" w:rsidR="00211386" w:rsidRPr="003763D2" w:rsidRDefault="00E756EA" w:rsidP="00BD2E92">
      <w:pPr>
        <w:numPr>
          <w:ilvl w:val="0"/>
          <w:numId w:val="3"/>
        </w:numPr>
        <w:suppressAutoHyphens/>
        <w:spacing w:after="0"/>
        <w:jc w:val="both"/>
        <w:rPr>
          <w:rFonts w:asciiTheme="minorHAnsi" w:hAnsiTheme="minorHAnsi" w:cs="Calibri"/>
          <w:lang w:val="en-GB"/>
        </w:rPr>
      </w:pPr>
      <w:r w:rsidRPr="003763D2">
        <w:rPr>
          <w:rFonts w:asciiTheme="minorHAnsi" w:hAnsiTheme="minorHAnsi" w:cs="Calibri"/>
          <w:lang w:val="en-GB"/>
        </w:rPr>
        <w:t>Inform the student in a verifi</w:t>
      </w:r>
      <w:r w:rsidR="00C66CC1" w:rsidRPr="003763D2">
        <w:rPr>
          <w:rFonts w:asciiTheme="minorHAnsi" w:hAnsiTheme="minorHAnsi" w:cs="Calibri"/>
          <w:lang w:val="en-GB"/>
        </w:rPr>
        <w:t xml:space="preserve">able way </w:t>
      </w:r>
      <w:r w:rsidR="00211386" w:rsidRPr="003763D2">
        <w:rPr>
          <w:rFonts w:asciiTheme="minorHAnsi" w:hAnsiTheme="minorHAnsi" w:cs="Calibri"/>
          <w:lang w:val="en-GB"/>
        </w:rPr>
        <w:t>about</w:t>
      </w:r>
      <w:r w:rsidR="00C66CC1" w:rsidRPr="003763D2">
        <w:rPr>
          <w:rFonts w:asciiTheme="minorHAnsi" w:hAnsiTheme="minorHAnsi" w:cs="Calibri"/>
          <w:lang w:val="en-GB"/>
        </w:rPr>
        <w:t xml:space="preserve"> the regulations </w:t>
      </w:r>
      <w:r w:rsidR="00211386" w:rsidRPr="003763D2">
        <w:rPr>
          <w:rFonts w:asciiTheme="minorHAnsi" w:hAnsiTheme="minorHAnsi" w:cs="Calibri"/>
          <w:lang w:val="en-GB"/>
        </w:rPr>
        <w:t>concerning</w:t>
      </w:r>
      <w:r w:rsidR="00C66CC1" w:rsidRPr="003763D2">
        <w:rPr>
          <w:rFonts w:asciiTheme="minorHAnsi" w:hAnsiTheme="minorHAnsi" w:cs="Calibri"/>
          <w:lang w:val="en-GB"/>
        </w:rPr>
        <w:t xml:space="preserve"> health</w:t>
      </w:r>
      <w:r w:rsidRPr="003763D2">
        <w:rPr>
          <w:rFonts w:asciiTheme="minorHAnsi" w:hAnsiTheme="minorHAnsi" w:cs="Calibri"/>
          <w:lang w:val="en-GB"/>
        </w:rPr>
        <w:t>,</w:t>
      </w:r>
      <w:r w:rsidR="00C66CC1" w:rsidRPr="003763D2">
        <w:rPr>
          <w:rFonts w:asciiTheme="minorHAnsi" w:hAnsiTheme="minorHAnsi" w:cs="Calibri"/>
          <w:lang w:val="en-GB"/>
        </w:rPr>
        <w:t xml:space="preserve"> safety</w:t>
      </w:r>
      <w:r w:rsidRPr="003763D2">
        <w:rPr>
          <w:rFonts w:asciiTheme="minorHAnsi" w:hAnsiTheme="minorHAnsi" w:cs="Calibri"/>
          <w:lang w:val="en-GB"/>
        </w:rPr>
        <w:t xml:space="preserve"> and fire</w:t>
      </w:r>
      <w:r w:rsidR="00C66CC1" w:rsidRPr="003763D2">
        <w:rPr>
          <w:rFonts w:asciiTheme="minorHAnsi" w:hAnsiTheme="minorHAnsi" w:cs="Calibri"/>
          <w:lang w:val="en-GB"/>
        </w:rPr>
        <w:t xml:space="preserve"> protection</w:t>
      </w:r>
      <w:r w:rsidRPr="003763D2">
        <w:rPr>
          <w:rFonts w:asciiTheme="minorHAnsi" w:hAnsiTheme="minorHAnsi" w:cs="Calibri"/>
          <w:lang w:val="en-GB"/>
        </w:rPr>
        <w:t xml:space="preserve"> at</w:t>
      </w:r>
      <w:r w:rsidR="00DF1DB7" w:rsidRPr="003763D2">
        <w:rPr>
          <w:rFonts w:asciiTheme="minorHAnsi" w:hAnsiTheme="minorHAnsi" w:cs="Calibri"/>
          <w:lang w:val="en-GB"/>
        </w:rPr>
        <w:t xml:space="preserve"> the</w:t>
      </w:r>
      <w:r w:rsidRPr="003763D2">
        <w:rPr>
          <w:rFonts w:asciiTheme="minorHAnsi" w:hAnsiTheme="minorHAnsi" w:cs="Calibri"/>
          <w:lang w:val="en-GB"/>
        </w:rPr>
        <w:t xml:space="preserve"> workplace in relation to the work performed by the student in accordance with </w:t>
      </w:r>
      <w:r w:rsidR="00075AF8" w:rsidRPr="003763D2">
        <w:rPr>
          <w:rFonts w:asciiTheme="minorHAnsi" w:hAnsiTheme="minorHAnsi" w:cs="Calibri"/>
          <w:lang w:val="en-GB"/>
        </w:rPr>
        <w:t>relevant</w:t>
      </w:r>
      <w:r w:rsidRPr="003763D2">
        <w:rPr>
          <w:rFonts w:asciiTheme="minorHAnsi" w:hAnsiTheme="minorHAnsi" w:cs="Calibri"/>
          <w:lang w:val="en-GB"/>
        </w:rPr>
        <w:t xml:space="preserve"> legislation. </w:t>
      </w:r>
    </w:p>
    <w:p w14:paraId="4CA345BA" w14:textId="16597EC8" w:rsidR="00BD2E92" w:rsidRPr="003763D2" w:rsidRDefault="00DC4A0F" w:rsidP="00BD2E92">
      <w:pPr>
        <w:numPr>
          <w:ilvl w:val="0"/>
          <w:numId w:val="3"/>
        </w:numPr>
        <w:suppressAutoHyphens/>
        <w:spacing w:after="0"/>
        <w:jc w:val="both"/>
        <w:rPr>
          <w:rFonts w:asciiTheme="minorHAnsi" w:hAnsiTheme="minorHAnsi" w:cs="Calibri"/>
          <w:lang w:val="en-GB"/>
        </w:rPr>
      </w:pPr>
      <w:r w:rsidRPr="003763D2">
        <w:rPr>
          <w:rFonts w:asciiTheme="minorHAnsi" w:hAnsiTheme="minorHAnsi" w:cs="Calibri"/>
          <w:lang w:val="en-GB"/>
        </w:rPr>
        <w:t xml:space="preserve">In the case of a health institution, inform the student </w:t>
      </w:r>
      <w:r w:rsidR="00211386" w:rsidRPr="003763D2">
        <w:rPr>
          <w:rFonts w:asciiTheme="minorHAnsi" w:hAnsiTheme="minorHAnsi" w:cs="Calibri"/>
          <w:lang w:val="en-GB"/>
        </w:rPr>
        <w:t>about</w:t>
      </w:r>
      <w:r w:rsidRPr="003763D2">
        <w:rPr>
          <w:rFonts w:asciiTheme="minorHAnsi" w:hAnsiTheme="minorHAnsi" w:cs="Calibri"/>
          <w:lang w:val="en-GB"/>
        </w:rPr>
        <w:t xml:space="preserve"> the fact that </w:t>
      </w:r>
      <w:r w:rsidRPr="003763D2">
        <w:rPr>
          <w:rFonts w:asciiTheme="minorHAnsi" w:hAnsiTheme="minorHAnsi"/>
          <w:lang w:val="en"/>
        </w:rPr>
        <w:t xml:space="preserve">all facts concerning the health condition of the patients with which they get acquainted during the </w:t>
      </w:r>
      <w:r w:rsidR="00DF1DB7" w:rsidRPr="003763D2">
        <w:rPr>
          <w:rFonts w:asciiTheme="minorHAnsi" w:hAnsiTheme="minorHAnsi"/>
          <w:lang w:val="en"/>
        </w:rPr>
        <w:t>tutorials</w:t>
      </w:r>
      <w:r w:rsidRPr="003763D2">
        <w:rPr>
          <w:rFonts w:asciiTheme="minorHAnsi" w:hAnsiTheme="minorHAnsi"/>
          <w:lang w:val="en"/>
        </w:rPr>
        <w:t>/training are considered sensitive personal data protected by law</w:t>
      </w:r>
      <w:r w:rsidRPr="003763D2">
        <w:rPr>
          <w:rFonts w:asciiTheme="minorHAnsi" w:hAnsiTheme="minorHAnsi" w:cs="Calibri"/>
          <w:lang w:val="en-GB"/>
        </w:rPr>
        <w:t>, and about the way of protecting this data</w:t>
      </w:r>
      <w:r w:rsidR="00A13EEF" w:rsidRPr="003763D2">
        <w:rPr>
          <w:rFonts w:asciiTheme="minorHAnsi" w:hAnsiTheme="minorHAnsi" w:cs="Calibri"/>
          <w:lang w:val="en-GB"/>
        </w:rPr>
        <w:t>.</w:t>
      </w:r>
    </w:p>
    <w:p w14:paraId="2EB6C611" w14:textId="026175BC" w:rsidR="00BD2E92" w:rsidRPr="003763D2" w:rsidRDefault="00A31FB0" w:rsidP="00BD2E92">
      <w:pPr>
        <w:numPr>
          <w:ilvl w:val="0"/>
          <w:numId w:val="3"/>
        </w:numPr>
        <w:suppressAutoHyphens/>
        <w:spacing w:after="0"/>
        <w:jc w:val="both"/>
        <w:rPr>
          <w:rFonts w:asciiTheme="minorHAnsi" w:hAnsiTheme="minorHAnsi" w:cs="Calibri"/>
          <w:lang w:val="en-GB"/>
        </w:rPr>
      </w:pPr>
      <w:r w:rsidRPr="003763D2">
        <w:rPr>
          <w:rFonts w:asciiTheme="minorHAnsi" w:hAnsiTheme="minorHAnsi" w:cs="Calibri"/>
          <w:lang w:val="en-GB"/>
        </w:rPr>
        <w:t xml:space="preserve">Provide the students with appropriate equipment, tools and material for the </w:t>
      </w:r>
      <w:r w:rsidR="00DF1DB7" w:rsidRPr="003763D2">
        <w:rPr>
          <w:rFonts w:asciiTheme="minorHAnsi" w:hAnsiTheme="minorHAnsi" w:cs="Calibri"/>
          <w:lang w:val="en-GB"/>
        </w:rPr>
        <w:t>tutorials</w:t>
      </w:r>
      <w:r w:rsidRPr="003763D2">
        <w:rPr>
          <w:rFonts w:asciiTheme="minorHAnsi" w:hAnsiTheme="minorHAnsi" w:cs="Calibri"/>
          <w:lang w:val="en-GB"/>
        </w:rPr>
        <w:t>/training.</w:t>
      </w:r>
    </w:p>
    <w:p w14:paraId="34D93751" w14:textId="77777777" w:rsidR="00BD2E92" w:rsidRPr="003763D2" w:rsidRDefault="00211386" w:rsidP="00BD2E92">
      <w:pPr>
        <w:numPr>
          <w:ilvl w:val="0"/>
          <w:numId w:val="3"/>
        </w:numPr>
        <w:suppressAutoHyphens/>
        <w:spacing w:after="0"/>
        <w:jc w:val="both"/>
        <w:rPr>
          <w:rFonts w:asciiTheme="minorHAnsi" w:hAnsiTheme="minorHAnsi" w:cs="Calibri"/>
          <w:lang w:val="en-GB"/>
        </w:rPr>
      </w:pPr>
      <w:r w:rsidRPr="003763D2">
        <w:rPr>
          <w:rFonts w:asciiTheme="minorHAnsi" w:hAnsiTheme="minorHAnsi"/>
          <w:lang w:val="en"/>
        </w:rPr>
        <w:t>A</w:t>
      </w:r>
      <w:r w:rsidR="00A31FB0" w:rsidRPr="003763D2">
        <w:rPr>
          <w:rFonts w:asciiTheme="minorHAnsi" w:hAnsiTheme="minorHAnsi"/>
          <w:lang w:val="en"/>
        </w:rPr>
        <w:t xml:space="preserve">llow the student to use the necessary capacity of </w:t>
      </w:r>
      <w:r w:rsidRPr="003763D2">
        <w:rPr>
          <w:rFonts w:asciiTheme="minorHAnsi" w:hAnsiTheme="minorHAnsi"/>
          <w:lang w:val="en"/>
        </w:rPr>
        <w:t xml:space="preserve">the </w:t>
      </w:r>
      <w:r w:rsidR="00A31FB0" w:rsidRPr="003763D2">
        <w:rPr>
          <w:rFonts w:asciiTheme="minorHAnsi" w:hAnsiTheme="minorHAnsi"/>
          <w:lang w:val="en"/>
        </w:rPr>
        <w:t>changing rooms and hygienic facilit</w:t>
      </w:r>
      <w:r w:rsidRPr="003763D2">
        <w:rPr>
          <w:rFonts w:asciiTheme="minorHAnsi" w:hAnsiTheme="minorHAnsi"/>
          <w:lang w:val="en"/>
        </w:rPr>
        <w:t xml:space="preserve">ies in the workplace, </w:t>
      </w:r>
      <w:r w:rsidR="00A31FB0" w:rsidRPr="003763D2">
        <w:rPr>
          <w:rFonts w:asciiTheme="minorHAnsi" w:hAnsiTheme="minorHAnsi"/>
          <w:lang w:val="en"/>
        </w:rPr>
        <w:t>ensure the washing of protective work clothes.</w:t>
      </w:r>
    </w:p>
    <w:p w14:paraId="0C2C00A9" w14:textId="77777777" w:rsidR="00211386" w:rsidRPr="003763D2" w:rsidRDefault="00A31FB0" w:rsidP="00BD2E92">
      <w:pPr>
        <w:numPr>
          <w:ilvl w:val="0"/>
          <w:numId w:val="3"/>
        </w:numPr>
        <w:suppressAutoHyphens/>
        <w:spacing w:after="0"/>
        <w:jc w:val="both"/>
        <w:rPr>
          <w:rFonts w:asciiTheme="minorHAnsi" w:hAnsiTheme="minorHAnsi" w:cs="Calibri"/>
          <w:b/>
          <w:bCs/>
          <w:lang w:val="en-GB"/>
        </w:rPr>
      </w:pPr>
      <w:r w:rsidRPr="003763D2">
        <w:rPr>
          <w:rFonts w:asciiTheme="minorHAnsi" w:hAnsiTheme="minorHAnsi" w:cs="Calibri"/>
          <w:lang w:val="en-GB"/>
        </w:rPr>
        <w:t xml:space="preserve">Inform all the staff </w:t>
      </w:r>
      <w:r w:rsidR="00211386" w:rsidRPr="003763D2">
        <w:rPr>
          <w:rFonts w:asciiTheme="minorHAnsi" w:hAnsiTheme="minorHAnsi" w:cs="Calibri"/>
          <w:lang w:val="en-GB"/>
        </w:rPr>
        <w:t>to</w:t>
      </w:r>
      <w:r w:rsidRPr="003763D2">
        <w:rPr>
          <w:rFonts w:asciiTheme="minorHAnsi" w:hAnsiTheme="minorHAnsi" w:cs="Calibri"/>
          <w:lang w:val="en-GB"/>
        </w:rPr>
        <w:t xml:space="preserve"> who</w:t>
      </w:r>
      <w:r w:rsidR="00211386" w:rsidRPr="003763D2">
        <w:rPr>
          <w:rFonts w:asciiTheme="minorHAnsi" w:hAnsiTheme="minorHAnsi" w:cs="Calibri"/>
          <w:lang w:val="en-GB"/>
        </w:rPr>
        <w:t>m</w:t>
      </w:r>
      <w:r w:rsidRPr="003763D2">
        <w:rPr>
          <w:rFonts w:asciiTheme="minorHAnsi" w:hAnsiTheme="minorHAnsi" w:cs="Calibri"/>
          <w:lang w:val="en-GB"/>
        </w:rPr>
        <w:t xml:space="preserve"> the subject matter of this agreement will apply about the subject matter of this agreement</w:t>
      </w:r>
      <w:r w:rsidR="00075AF8" w:rsidRPr="003763D2">
        <w:rPr>
          <w:rFonts w:asciiTheme="minorHAnsi" w:hAnsiTheme="minorHAnsi" w:cs="Calibri"/>
          <w:lang w:val="en-GB"/>
        </w:rPr>
        <w:t>.</w:t>
      </w:r>
    </w:p>
    <w:p w14:paraId="0F220BE5" w14:textId="77777777" w:rsidR="00BD2E92" w:rsidRPr="003763D2" w:rsidRDefault="00A31FB0" w:rsidP="00BD2E92">
      <w:pPr>
        <w:numPr>
          <w:ilvl w:val="0"/>
          <w:numId w:val="3"/>
        </w:numPr>
        <w:suppressAutoHyphens/>
        <w:spacing w:after="0"/>
        <w:jc w:val="both"/>
        <w:rPr>
          <w:rFonts w:asciiTheme="minorHAnsi" w:hAnsiTheme="minorHAnsi" w:cs="Calibri"/>
          <w:b/>
          <w:bCs/>
          <w:lang w:val="en-GB"/>
        </w:rPr>
      </w:pPr>
      <w:r w:rsidRPr="003763D2">
        <w:rPr>
          <w:rFonts w:asciiTheme="minorHAnsi" w:hAnsiTheme="minorHAnsi" w:cs="Calibri"/>
          <w:lang w:val="en-GB"/>
        </w:rPr>
        <w:t>The traineeship provider’s employee</w:t>
      </w:r>
      <w:r w:rsidR="00BD2E92" w:rsidRPr="003763D2">
        <w:rPr>
          <w:rFonts w:asciiTheme="minorHAnsi" w:hAnsiTheme="minorHAnsi" w:cs="Calibri"/>
          <w:lang w:val="en-GB"/>
        </w:rPr>
        <w:t xml:space="preserve"> </w:t>
      </w:r>
      <w:permStart w:id="314011055" w:edGrp="everyone"/>
      <w:r w:rsidR="00211386" w:rsidRPr="009740CE">
        <w:rPr>
          <w:rFonts w:asciiTheme="minorHAnsi" w:hAnsiTheme="minorHAnsi" w:cs="Calibri"/>
          <w:i/>
          <w:lang w:val="en-GB"/>
        </w:rPr>
        <w:fldChar w:fldCharType="begin">
          <w:ffData>
            <w:name w:val="Text26"/>
            <w:enabled/>
            <w:calcOnExit w:val="0"/>
            <w:textInput>
              <w:default w:val="head nurse of the hospital or a responsible person"/>
            </w:textInput>
          </w:ffData>
        </w:fldChar>
      </w:r>
      <w:bookmarkStart w:id="24" w:name="Text26"/>
      <w:r w:rsidR="00211386" w:rsidRPr="009740CE">
        <w:rPr>
          <w:rFonts w:asciiTheme="minorHAnsi" w:hAnsiTheme="minorHAnsi" w:cs="Calibri"/>
          <w:i/>
          <w:lang w:val="en-GB"/>
        </w:rPr>
        <w:instrText xml:space="preserve"> FORMTEXT </w:instrText>
      </w:r>
      <w:r w:rsidR="00211386" w:rsidRPr="009740CE">
        <w:rPr>
          <w:rFonts w:asciiTheme="minorHAnsi" w:hAnsiTheme="minorHAnsi" w:cs="Calibri"/>
          <w:i/>
          <w:lang w:val="en-GB"/>
        </w:rPr>
      </w:r>
      <w:r w:rsidR="00211386" w:rsidRPr="009740CE">
        <w:rPr>
          <w:rFonts w:asciiTheme="minorHAnsi" w:hAnsiTheme="minorHAnsi" w:cs="Calibri"/>
          <w:i/>
          <w:lang w:val="en-GB"/>
        </w:rPr>
        <w:fldChar w:fldCharType="separate"/>
      </w:r>
      <w:r w:rsidR="00211386" w:rsidRPr="009740CE">
        <w:rPr>
          <w:rFonts w:asciiTheme="minorHAnsi" w:hAnsiTheme="minorHAnsi" w:cs="Calibri"/>
          <w:i/>
          <w:noProof/>
          <w:lang w:val="en-GB"/>
        </w:rPr>
        <w:t>head nurse of the hospital or a responsible person</w:t>
      </w:r>
      <w:r w:rsidR="00211386" w:rsidRPr="009740CE">
        <w:rPr>
          <w:rFonts w:asciiTheme="minorHAnsi" w:hAnsiTheme="minorHAnsi" w:cs="Calibri"/>
          <w:i/>
          <w:lang w:val="en-GB"/>
        </w:rPr>
        <w:fldChar w:fldCharType="end"/>
      </w:r>
      <w:bookmarkEnd w:id="24"/>
      <w:permEnd w:id="314011055"/>
      <w:r w:rsidR="00BD2E92" w:rsidRPr="003763D2">
        <w:rPr>
          <w:rFonts w:asciiTheme="minorHAnsi" w:hAnsiTheme="minorHAnsi" w:cs="Calibri"/>
          <w:lang w:val="en-GB"/>
        </w:rPr>
        <w:t xml:space="preserve"> </w:t>
      </w:r>
      <w:r w:rsidRPr="003763D2">
        <w:rPr>
          <w:rFonts w:asciiTheme="minorHAnsi" w:hAnsiTheme="minorHAnsi" w:cs="Calibri"/>
          <w:lang w:val="en-GB"/>
        </w:rPr>
        <w:t>is authorized to negotiate with the TUL in order to establish mutual cooperation of both parties.</w:t>
      </w:r>
    </w:p>
    <w:p w14:paraId="282F0205" w14:textId="77777777" w:rsidR="00BD2E92" w:rsidRPr="003763D2" w:rsidRDefault="00BD2E92" w:rsidP="00BD2E92">
      <w:pPr>
        <w:ind w:left="360"/>
        <w:jc w:val="center"/>
        <w:rPr>
          <w:rFonts w:asciiTheme="minorHAnsi" w:hAnsiTheme="minorHAnsi" w:cs="Calibri"/>
          <w:b/>
          <w:bCs/>
          <w:lang w:val="en-GB"/>
        </w:rPr>
      </w:pPr>
    </w:p>
    <w:p w14:paraId="2E6D4BA4" w14:textId="77777777" w:rsidR="00BD2E92" w:rsidRPr="003763D2" w:rsidRDefault="00BD2E92" w:rsidP="00BD2E92">
      <w:pPr>
        <w:ind w:left="360"/>
        <w:jc w:val="center"/>
        <w:rPr>
          <w:rFonts w:asciiTheme="minorHAnsi" w:hAnsiTheme="minorHAnsi" w:cs="Calibri"/>
          <w:b/>
          <w:bCs/>
          <w:lang w:val="en-GB"/>
        </w:rPr>
      </w:pPr>
    </w:p>
    <w:p w14:paraId="31FB938B" w14:textId="77777777" w:rsidR="00211386" w:rsidRPr="003763D2" w:rsidRDefault="00211386" w:rsidP="00BD2E92">
      <w:pPr>
        <w:ind w:left="360"/>
        <w:jc w:val="center"/>
        <w:rPr>
          <w:rFonts w:asciiTheme="minorHAnsi" w:hAnsiTheme="minorHAnsi" w:cs="Calibri"/>
          <w:b/>
          <w:bCs/>
          <w:lang w:val="en-GB"/>
        </w:rPr>
      </w:pPr>
    </w:p>
    <w:p w14:paraId="1B58017B" w14:textId="77777777" w:rsidR="00BD2E92" w:rsidRPr="003763D2" w:rsidRDefault="00BD2E92" w:rsidP="00BD2E92">
      <w:pPr>
        <w:ind w:left="360"/>
        <w:jc w:val="center"/>
        <w:rPr>
          <w:rFonts w:asciiTheme="minorHAnsi" w:hAnsiTheme="minorHAnsi" w:cs="Calibri"/>
          <w:b/>
          <w:lang w:val="en-GB"/>
        </w:rPr>
      </w:pPr>
      <w:r w:rsidRPr="003763D2">
        <w:rPr>
          <w:rFonts w:asciiTheme="minorHAnsi" w:hAnsiTheme="minorHAnsi" w:cs="Calibri"/>
          <w:b/>
          <w:bCs/>
          <w:lang w:val="en-GB"/>
        </w:rPr>
        <w:t>IV.</w:t>
      </w:r>
    </w:p>
    <w:p w14:paraId="1A3D9830" w14:textId="77777777" w:rsidR="00BD2E92" w:rsidRPr="003763D2" w:rsidRDefault="00AE0B10" w:rsidP="00BD2E92">
      <w:pPr>
        <w:jc w:val="center"/>
        <w:rPr>
          <w:rFonts w:asciiTheme="minorHAnsi" w:hAnsiTheme="minorHAnsi" w:cs="Calibri"/>
          <w:b/>
          <w:lang w:val="en-GB"/>
        </w:rPr>
      </w:pPr>
      <w:r w:rsidRPr="003763D2">
        <w:rPr>
          <w:rFonts w:asciiTheme="minorHAnsi" w:hAnsiTheme="minorHAnsi" w:cs="Calibri"/>
          <w:b/>
          <w:lang w:val="en-GB"/>
        </w:rPr>
        <w:t>Termination of the Agreement</w:t>
      </w:r>
    </w:p>
    <w:p w14:paraId="48042E5F" w14:textId="77777777" w:rsidR="00BD2E92" w:rsidRPr="003763D2" w:rsidRDefault="00BD2E92" w:rsidP="00BD2E92">
      <w:pPr>
        <w:jc w:val="center"/>
        <w:rPr>
          <w:rFonts w:asciiTheme="minorHAnsi" w:hAnsiTheme="minorHAnsi" w:cs="Calibri"/>
          <w:b/>
          <w:lang w:val="en-GB"/>
        </w:rPr>
      </w:pPr>
    </w:p>
    <w:p w14:paraId="6373D08B" w14:textId="77777777" w:rsidR="00BD2E92" w:rsidRPr="003763D2" w:rsidRDefault="00D80D27" w:rsidP="00BD2E92">
      <w:pPr>
        <w:pStyle w:val="Zkladntext"/>
        <w:numPr>
          <w:ilvl w:val="0"/>
          <w:numId w:val="5"/>
        </w:numPr>
        <w:spacing w:line="276" w:lineRule="auto"/>
        <w:rPr>
          <w:rFonts w:asciiTheme="minorHAnsi" w:hAnsiTheme="minorHAnsi" w:cs="Calibri"/>
          <w:sz w:val="22"/>
          <w:szCs w:val="22"/>
          <w:lang w:val="en-GB"/>
        </w:rPr>
      </w:pPr>
      <w:r w:rsidRPr="003763D2">
        <w:rPr>
          <w:rFonts w:asciiTheme="minorHAnsi" w:hAnsiTheme="minorHAnsi"/>
          <w:sz w:val="22"/>
          <w:szCs w:val="22"/>
          <w:lang w:val="en"/>
        </w:rPr>
        <w:lastRenderedPageBreak/>
        <w:t>A contractual re</w:t>
      </w:r>
      <w:r w:rsidR="000F4623" w:rsidRPr="003763D2">
        <w:rPr>
          <w:rFonts w:asciiTheme="minorHAnsi" w:hAnsiTheme="minorHAnsi"/>
          <w:sz w:val="22"/>
          <w:szCs w:val="22"/>
          <w:lang w:val="en"/>
        </w:rPr>
        <w:t>lationship established by this a</w:t>
      </w:r>
      <w:r w:rsidRPr="003763D2">
        <w:rPr>
          <w:rFonts w:asciiTheme="minorHAnsi" w:hAnsiTheme="minorHAnsi"/>
          <w:sz w:val="22"/>
          <w:szCs w:val="22"/>
          <w:lang w:val="en"/>
        </w:rPr>
        <w:t>greement shall expire upon expiry of the period for which it was concluded.</w:t>
      </w:r>
    </w:p>
    <w:p w14:paraId="6D14631F" w14:textId="1CA0525C" w:rsidR="000F4623" w:rsidRPr="003763D2" w:rsidRDefault="00D80D27" w:rsidP="00BD2E92">
      <w:pPr>
        <w:numPr>
          <w:ilvl w:val="0"/>
          <w:numId w:val="5"/>
        </w:numPr>
        <w:suppressAutoHyphens/>
        <w:spacing w:after="0"/>
        <w:jc w:val="both"/>
        <w:rPr>
          <w:rFonts w:asciiTheme="minorHAnsi" w:hAnsiTheme="minorHAnsi" w:cs="Calibri"/>
          <w:lang w:val="en-GB"/>
        </w:rPr>
      </w:pPr>
      <w:r w:rsidRPr="003763D2">
        <w:rPr>
          <w:rFonts w:asciiTheme="minorHAnsi" w:hAnsiTheme="minorHAnsi"/>
          <w:lang w:val="en"/>
        </w:rPr>
        <w:t>Either party may terminate the agreement only in the case of gross breach of obligations laid down by law or by this Agreement.</w:t>
      </w:r>
      <w:r w:rsidR="00DF1DB7" w:rsidRPr="003763D2">
        <w:rPr>
          <w:rFonts w:asciiTheme="minorHAnsi" w:hAnsiTheme="minorHAnsi"/>
          <w:lang w:val="en"/>
        </w:rPr>
        <w:t xml:space="preserve"> The notice must be in writing and become</w:t>
      </w:r>
      <w:r w:rsidR="008A4CF0">
        <w:rPr>
          <w:rFonts w:asciiTheme="minorHAnsi" w:hAnsiTheme="minorHAnsi"/>
          <w:lang w:val="en"/>
        </w:rPr>
        <w:t>s</w:t>
      </w:r>
      <w:r w:rsidR="00DF1DB7" w:rsidRPr="003763D2">
        <w:rPr>
          <w:rFonts w:asciiTheme="minorHAnsi" w:hAnsiTheme="minorHAnsi"/>
          <w:lang w:val="en"/>
        </w:rPr>
        <w:t xml:space="preserve"> effective on the day of delivery.</w:t>
      </w:r>
    </w:p>
    <w:p w14:paraId="422B9B6A" w14:textId="4D845F19" w:rsidR="00BD2E92" w:rsidRPr="003763D2" w:rsidRDefault="000F4623" w:rsidP="00BD2E92">
      <w:pPr>
        <w:numPr>
          <w:ilvl w:val="0"/>
          <w:numId w:val="5"/>
        </w:numPr>
        <w:suppressAutoHyphens/>
        <w:spacing w:after="0"/>
        <w:jc w:val="both"/>
        <w:rPr>
          <w:rFonts w:asciiTheme="minorHAnsi" w:hAnsiTheme="minorHAnsi" w:cs="Calibri"/>
          <w:lang w:val="en-GB"/>
        </w:rPr>
      </w:pPr>
      <w:r w:rsidRPr="003763D2">
        <w:rPr>
          <w:rFonts w:asciiTheme="minorHAnsi" w:hAnsiTheme="minorHAnsi"/>
          <w:lang w:val="en"/>
        </w:rPr>
        <w:t>If the training</w:t>
      </w:r>
      <w:r w:rsidR="00D80D27" w:rsidRPr="003763D2">
        <w:rPr>
          <w:rFonts w:asciiTheme="minorHAnsi" w:hAnsiTheme="minorHAnsi"/>
          <w:lang w:val="en"/>
        </w:rPr>
        <w:t xml:space="preserve"> is carried out by more than one student at the same time and if one student violates his/h</w:t>
      </w:r>
      <w:r w:rsidR="009E2C17" w:rsidRPr="003763D2">
        <w:rPr>
          <w:rFonts w:asciiTheme="minorHAnsi" w:hAnsiTheme="minorHAnsi"/>
          <w:lang w:val="en"/>
        </w:rPr>
        <w:t xml:space="preserve">er </w:t>
      </w:r>
      <w:r w:rsidR="001C370D">
        <w:rPr>
          <w:rFonts w:asciiTheme="minorHAnsi" w:hAnsiTheme="minorHAnsi"/>
          <w:lang w:val="en"/>
        </w:rPr>
        <w:t>obligations</w:t>
      </w:r>
      <w:r w:rsidR="009E2C17" w:rsidRPr="003763D2">
        <w:rPr>
          <w:rFonts w:asciiTheme="minorHAnsi" w:hAnsiTheme="minorHAnsi"/>
          <w:lang w:val="en"/>
        </w:rPr>
        <w:t xml:space="preserve"> in a way that is seen </w:t>
      </w:r>
      <w:r w:rsidRPr="003763D2">
        <w:rPr>
          <w:rFonts w:asciiTheme="minorHAnsi" w:hAnsiTheme="minorHAnsi"/>
          <w:lang w:val="en"/>
        </w:rPr>
        <w:t>as</w:t>
      </w:r>
      <w:r w:rsidR="008A4CF0">
        <w:rPr>
          <w:rFonts w:asciiTheme="minorHAnsi" w:hAnsiTheme="minorHAnsi"/>
          <w:lang w:val="en"/>
        </w:rPr>
        <w:t xml:space="preserve"> a</w:t>
      </w:r>
      <w:r w:rsidRPr="003763D2">
        <w:rPr>
          <w:rFonts w:asciiTheme="minorHAnsi" w:hAnsiTheme="minorHAnsi"/>
          <w:lang w:val="en"/>
        </w:rPr>
        <w:t xml:space="preserve"> </w:t>
      </w:r>
      <w:r w:rsidR="009E2C17" w:rsidRPr="003763D2">
        <w:rPr>
          <w:rFonts w:asciiTheme="minorHAnsi" w:hAnsiTheme="minorHAnsi"/>
          <w:lang w:val="en"/>
        </w:rPr>
        <w:t>reason for</w:t>
      </w:r>
      <w:r w:rsidR="00D80D27" w:rsidRPr="003763D2">
        <w:rPr>
          <w:rFonts w:asciiTheme="minorHAnsi" w:hAnsiTheme="minorHAnsi"/>
          <w:lang w:val="en"/>
        </w:rPr>
        <w:t xml:space="preserve"> the termination of the </w:t>
      </w:r>
      <w:r w:rsidR="009E2C17" w:rsidRPr="003763D2">
        <w:rPr>
          <w:rFonts w:asciiTheme="minorHAnsi" w:hAnsiTheme="minorHAnsi"/>
          <w:lang w:val="en"/>
        </w:rPr>
        <w:t>agreement</w:t>
      </w:r>
      <w:r w:rsidR="00D80D27" w:rsidRPr="003763D2">
        <w:rPr>
          <w:rFonts w:asciiTheme="minorHAnsi" w:hAnsiTheme="minorHAnsi"/>
          <w:lang w:val="en"/>
        </w:rPr>
        <w:t xml:space="preserve">, the </w:t>
      </w:r>
      <w:r w:rsidR="009E2C17" w:rsidRPr="003763D2">
        <w:rPr>
          <w:rFonts w:asciiTheme="minorHAnsi" w:hAnsiTheme="minorHAnsi"/>
          <w:lang w:val="en"/>
        </w:rPr>
        <w:t>agreement</w:t>
      </w:r>
      <w:r w:rsidR="00D80D27" w:rsidRPr="003763D2">
        <w:rPr>
          <w:rFonts w:asciiTheme="minorHAnsi" w:hAnsiTheme="minorHAnsi"/>
          <w:lang w:val="en"/>
        </w:rPr>
        <w:t xml:space="preserve"> will not be terminated, but the student violating the obligations will be ex</w:t>
      </w:r>
      <w:r w:rsidR="009E2C17" w:rsidRPr="003763D2">
        <w:rPr>
          <w:rFonts w:asciiTheme="minorHAnsi" w:hAnsiTheme="minorHAnsi"/>
          <w:lang w:val="en"/>
        </w:rPr>
        <w:t>cluded from training</w:t>
      </w:r>
      <w:r w:rsidR="00D80D27" w:rsidRPr="003763D2">
        <w:rPr>
          <w:rFonts w:asciiTheme="minorHAnsi" w:hAnsiTheme="minorHAnsi"/>
          <w:lang w:val="en"/>
        </w:rPr>
        <w:t>.</w:t>
      </w:r>
      <w:r w:rsidR="009E2C17" w:rsidRPr="003763D2">
        <w:rPr>
          <w:rFonts w:asciiTheme="minorHAnsi" w:hAnsiTheme="minorHAnsi"/>
          <w:lang w:val="en"/>
        </w:rPr>
        <w:t xml:space="preserve"> Other students who have not violated their </w:t>
      </w:r>
      <w:r w:rsidR="001C370D">
        <w:rPr>
          <w:rFonts w:asciiTheme="minorHAnsi" w:hAnsiTheme="minorHAnsi"/>
          <w:lang w:val="en"/>
        </w:rPr>
        <w:t>obligations</w:t>
      </w:r>
      <w:r w:rsidR="009E2C17" w:rsidRPr="003763D2">
        <w:rPr>
          <w:rFonts w:asciiTheme="minorHAnsi" w:hAnsiTheme="minorHAnsi"/>
          <w:lang w:val="en"/>
        </w:rPr>
        <w:t xml:space="preserve"> will be able to complete their </w:t>
      </w:r>
      <w:r w:rsidRPr="003763D2">
        <w:rPr>
          <w:rFonts w:asciiTheme="minorHAnsi" w:hAnsiTheme="minorHAnsi"/>
          <w:lang w:val="en"/>
        </w:rPr>
        <w:t>training</w:t>
      </w:r>
      <w:r w:rsidR="00BD2E92" w:rsidRPr="003763D2">
        <w:rPr>
          <w:rFonts w:asciiTheme="minorHAnsi" w:hAnsiTheme="minorHAnsi" w:cs="Calibri"/>
          <w:lang w:val="en-GB"/>
        </w:rPr>
        <w:t>.</w:t>
      </w:r>
    </w:p>
    <w:p w14:paraId="1DF614CA" w14:textId="77777777" w:rsidR="00BD2E92" w:rsidRPr="003763D2" w:rsidRDefault="00BD2E92" w:rsidP="00BD2E92">
      <w:pPr>
        <w:ind w:left="360"/>
        <w:jc w:val="both"/>
        <w:rPr>
          <w:rFonts w:asciiTheme="minorHAnsi" w:hAnsiTheme="minorHAnsi" w:cs="Calibri"/>
          <w:lang w:val="en-GB"/>
        </w:rPr>
      </w:pPr>
    </w:p>
    <w:p w14:paraId="048856B6" w14:textId="77777777" w:rsidR="00BD2E92" w:rsidRPr="003763D2" w:rsidRDefault="00BD2E92" w:rsidP="00BD2E92">
      <w:pPr>
        <w:jc w:val="center"/>
        <w:rPr>
          <w:rFonts w:asciiTheme="minorHAnsi" w:hAnsiTheme="minorHAnsi" w:cs="Calibri"/>
          <w:b/>
          <w:lang w:val="en-GB"/>
        </w:rPr>
      </w:pPr>
      <w:r w:rsidRPr="003763D2">
        <w:rPr>
          <w:rFonts w:asciiTheme="minorHAnsi" w:hAnsiTheme="minorHAnsi" w:cs="Calibri"/>
          <w:b/>
          <w:lang w:val="en-GB"/>
        </w:rPr>
        <w:t>V.</w:t>
      </w:r>
    </w:p>
    <w:p w14:paraId="7D7348F9" w14:textId="77777777" w:rsidR="00BD2E92" w:rsidRPr="003763D2" w:rsidRDefault="00AE0B10" w:rsidP="00BD2E92">
      <w:pPr>
        <w:jc w:val="center"/>
        <w:rPr>
          <w:rFonts w:asciiTheme="minorHAnsi" w:hAnsiTheme="minorHAnsi" w:cs="Calibri"/>
          <w:b/>
          <w:lang w:val="en-GB"/>
        </w:rPr>
      </w:pPr>
      <w:r w:rsidRPr="003763D2">
        <w:rPr>
          <w:rFonts w:asciiTheme="minorHAnsi" w:hAnsiTheme="minorHAnsi" w:cs="Calibri"/>
          <w:b/>
          <w:lang w:val="en-GB"/>
        </w:rPr>
        <w:t>Joint and Concluding Provisions</w:t>
      </w:r>
    </w:p>
    <w:p w14:paraId="4AC375E3" w14:textId="77777777" w:rsidR="00BD2E92" w:rsidRPr="003763D2" w:rsidRDefault="00BD2E92" w:rsidP="00BD2E92">
      <w:pPr>
        <w:jc w:val="center"/>
        <w:rPr>
          <w:rFonts w:asciiTheme="minorHAnsi" w:hAnsiTheme="minorHAnsi" w:cs="Calibri"/>
          <w:b/>
          <w:lang w:val="en-GB"/>
        </w:rPr>
      </w:pPr>
    </w:p>
    <w:p w14:paraId="478E6200" w14:textId="6FEE64D1" w:rsidR="000F4623" w:rsidRPr="003763D2" w:rsidRDefault="00BB2FFA" w:rsidP="00BD2E92">
      <w:pPr>
        <w:pStyle w:val="Zkladntext"/>
        <w:numPr>
          <w:ilvl w:val="0"/>
          <w:numId w:val="4"/>
        </w:numPr>
        <w:spacing w:line="276" w:lineRule="auto"/>
        <w:rPr>
          <w:rFonts w:asciiTheme="minorHAnsi" w:hAnsiTheme="minorHAnsi" w:cs="Calibri"/>
          <w:sz w:val="22"/>
          <w:szCs w:val="22"/>
          <w:lang w:val="en-GB"/>
        </w:rPr>
      </w:pPr>
      <w:r w:rsidRPr="003763D2">
        <w:rPr>
          <w:rFonts w:asciiTheme="minorHAnsi" w:hAnsiTheme="minorHAnsi"/>
          <w:sz w:val="22"/>
          <w:szCs w:val="22"/>
          <w:lang w:val="en"/>
        </w:rPr>
        <w:t>Liability for</w:t>
      </w:r>
      <w:r w:rsidR="000F4623" w:rsidRPr="003763D2">
        <w:rPr>
          <w:rFonts w:asciiTheme="minorHAnsi" w:hAnsiTheme="minorHAnsi"/>
          <w:sz w:val="22"/>
          <w:szCs w:val="22"/>
          <w:lang w:val="en"/>
        </w:rPr>
        <w:t xml:space="preserve"> damage to the property of the t</w:t>
      </w:r>
      <w:r w:rsidRPr="003763D2">
        <w:rPr>
          <w:rFonts w:asciiTheme="minorHAnsi" w:hAnsiTheme="minorHAnsi"/>
          <w:sz w:val="22"/>
          <w:szCs w:val="22"/>
          <w:lang w:val="en"/>
        </w:rPr>
        <w:t xml:space="preserve">raineeship </w:t>
      </w:r>
      <w:r w:rsidR="000F4623" w:rsidRPr="003763D2">
        <w:rPr>
          <w:rFonts w:asciiTheme="minorHAnsi" w:hAnsiTheme="minorHAnsi"/>
          <w:sz w:val="22"/>
          <w:szCs w:val="22"/>
          <w:lang w:val="en"/>
        </w:rPr>
        <w:t>p</w:t>
      </w:r>
      <w:r w:rsidRPr="003763D2">
        <w:rPr>
          <w:rFonts w:asciiTheme="minorHAnsi" w:hAnsiTheme="minorHAnsi"/>
          <w:sz w:val="22"/>
          <w:szCs w:val="22"/>
          <w:lang w:val="en"/>
        </w:rPr>
        <w:t>rovider which a student could c</w:t>
      </w:r>
      <w:r w:rsidR="000F4623" w:rsidRPr="003763D2">
        <w:rPr>
          <w:rFonts w:asciiTheme="minorHAnsi" w:hAnsiTheme="minorHAnsi"/>
          <w:sz w:val="22"/>
          <w:szCs w:val="22"/>
          <w:lang w:val="en"/>
        </w:rPr>
        <w:t>ause in the course of the</w:t>
      </w:r>
      <w:r w:rsidR="00BE4049" w:rsidRPr="003763D2">
        <w:rPr>
          <w:rFonts w:asciiTheme="minorHAnsi" w:hAnsiTheme="minorHAnsi"/>
          <w:sz w:val="22"/>
          <w:szCs w:val="22"/>
          <w:lang w:val="en"/>
        </w:rPr>
        <w:t xml:space="preserve"> tutorial/</w:t>
      </w:r>
      <w:r w:rsidR="000F4623" w:rsidRPr="003763D2">
        <w:rPr>
          <w:rFonts w:asciiTheme="minorHAnsi" w:hAnsiTheme="minorHAnsi"/>
          <w:sz w:val="22"/>
          <w:szCs w:val="22"/>
          <w:lang w:val="en"/>
        </w:rPr>
        <w:t>training</w:t>
      </w:r>
      <w:r w:rsidRPr="003763D2">
        <w:rPr>
          <w:rFonts w:asciiTheme="minorHAnsi" w:hAnsiTheme="minorHAnsi"/>
          <w:sz w:val="22"/>
          <w:szCs w:val="22"/>
          <w:lang w:val="en"/>
        </w:rPr>
        <w:t xml:space="preserve"> or in direct connection with it shall be governed by Section 391 of Act No. 262/2006 Coll., The Labor Code, as amended. </w:t>
      </w:r>
    </w:p>
    <w:p w14:paraId="3C52805A" w14:textId="77777777" w:rsidR="00BD2E92" w:rsidRPr="003763D2" w:rsidRDefault="00BB2FFA" w:rsidP="00BD2E92">
      <w:pPr>
        <w:pStyle w:val="Zkladntext"/>
        <w:numPr>
          <w:ilvl w:val="0"/>
          <w:numId w:val="4"/>
        </w:numPr>
        <w:spacing w:line="276" w:lineRule="auto"/>
        <w:rPr>
          <w:rFonts w:asciiTheme="minorHAnsi" w:hAnsiTheme="minorHAnsi" w:cs="Calibri"/>
          <w:sz w:val="22"/>
          <w:szCs w:val="22"/>
          <w:lang w:val="en-GB"/>
        </w:rPr>
      </w:pPr>
      <w:r w:rsidRPr="003763D2">
        <w:rPr>
          <w:rFonts w:asciiTheme="minorHAnsi" w:hAnsiTheme="minorHAnsi"/>
          <w:sz w:val="22"/>
          <w:szCs w:val="22"/>
          <w:lang w:val="en"/>
        </w:rPr>
        <w:t xml:space="preserve">During the period of traineeship under this </w:t>
      </w:r>
      <w:r w:rsidR="000F4623" w:rsidRPr="003763D2">
        <w:rPr>
          <w:rFonts w:asciiTheme="minorHAnsi" w:hAnsiTheme="minorHAnsi"/>
          <w:sz w:val="22"/>
          <w:szCs w:val="22"/>
          <w:lang w:val="en"/>
        </w:rPr>
        <w:t>a</w:t>
      </w:r>
      <w:r w:rsidRPr="003763D2">
        <w:rPr>
          <w:rFonts w:asciiTheme="minorHAnsi" w:hAnsiTheme="minorHAnsi"/>
          <w:sz w:val="22"/>
          <w:szCs w:val="22"/>
          <w:lang w:val="en"/>
        </w:rPr>
        <w:t xml:space="preserve">greement, the traineeship provider is not entitled to enter into an employment relationship or other similar relationship with the student. </w:t>
      </w:r>
      <w:r w:rsidR="00BD2E92" w:rsidRPr="003763D2">
        <w:rPr>
          <w:rFonts w:asciiTheme="minorHAnsi" w:hAnsiTheme="minorHAnsi" w:cs="Calibri"/>
          <w:sz w:val="22"/>
          <w:szCs w:val="22"/>
          <w:lang w:val="en-GB"/>
        </w:rPr>
        <w:t xml:space="preserve"> </w:t>
      </w:r>
    </w:p>
    <w:p w14:paraId="4412DB2E" w14:textId="77777777" w:rsidR="00BD2E92" w:rsidRPr="003763D2" w:rsidRDefault="00BB2FFA" w:rsidP="00BD2E92">
      <w:pPr>
        <w:numPr>
          <w:ilvl w:val="0"/>
          <w:numId w:val="4"/>
        </w:numPr>
        <w:suppressAutoHyphens/>
        <w:spacing w:after="0"/>
        <w:jc w:val="both"/>
        <w:rPr>
          <w:rFonts w:asciiTheme="minorHAnsi" w:hAnsiTheme="minorHAnsi" w:cs="Calibri"/>
          <w:lang w:val="en-GB"/>
        </w:rPr>
      </w:pPr>
      <w:r w:rsidRPr="003763D2">
        <w:rPr>
          <w:rFonts w:asciiTheme="minorHAnsi" w:hAnsiTheme="minorHAnsi"/>
          <w:lang w:val="en"/>
        </w:rPr>
        <w:t>Wages shall not be paid for work done by the student.</w:t>
      </w:r>
      <w:r w:rsidR="00BD2E92" w:rsidRPr="003763D2">
        <w:rPr>
          <w:rFonts w:asciiTheme="minorHAnsi" w:hAnsiTheme="minorHAnsi" w:cs="Calibri"/>
          <w:lang w:val="en-GB"/>
        </w:rPr>
        <w:t xml:space="preserve"> </w:t>
      </w:r>
    </w:p>
    <w:p w14:paraId="226F4F6D" w14:textId="77777777" w:rsidR="00BD2E92" w:rsidRPr="003763D2" w:rsidRDefault="00BB2FFA" w:rsidP="00BD2E92">
      <w:pPr>
        <w:pStyle w:val="Zkladntext"/>
        <w:numPr>
          <w:ilvl w:val="0"/>
          <w:numId w:val="4"/>
        </w:numPr>
        <w:spacing w:line="276" w:lineRule="auto"/>
        <w:rPr>
          <w:rFonts w:asciiTheme="minorHAnsi" w:hAnsiTheme="minorHAnsi" w:cs="Calibri"/>
          <w:sz w:val="22"/>
          <w:szCs w:val="22"/>
          <w:lang w:val="en-GB"/>
        </w:rPr>
      </w:pPr>
      <w:r w:rsidRPr="003763D2">
        <w:rPr>
          <w:rFonts w:asciiTheme="minorHAnsi" w:hAnsiTheme="minorHAnsi" w:cs="Calibri"/>
          <w:sz w:val="22"/>
          <w:szCs w:val="22"/>
          <w:lang w:val="en-GB"/>
        </w:rPr>
        <w:t xml:space="preserve">This agreement becomes effective on the day of signature by both contracting parties. </w:t>
      </w:r>
    </w:p>
    <w:p w14:paraId="2346C8AA" w14:textId="77777777" w:rsidR="00BD2E92" w:rsidRPr="003763D2" w:rsidRDefault="00BB2FFA" w:rsidP="00BD2E92">
      <w:pPr>
        <w:numPr>
          <w:ilvl w:val="0"/>
          <w:numId w:val="4"/>
        </w:numPr>
        <w:suppressAutoHyphens/>
        <w:spacing w:after="0"/>
        <w:jc w:val="both"/>
        <w:rPr>
          <w:rFonts w:asciiTheme="minorHAnsi" w:hAnsiTheme="minorHAnsi" w:cs="Calibri"/>
          <w:lang w:val="en-GB"/>
        </w:rPr>
      </w:pPr>
      <w:r w:rsidRPr="003763D2">
        <w:rPr>
          <w:rFonts w:asciiTheme="minorHAnsi" w:hAnsiTheme="minorHAnsi"/>
          <w:lang w:val="en"/>
        </w:rPr>
        <w:t xml:space="preserve">This </w:t>
      </w:r>
      <w:r w:rsidR="000F4623" w:rsidRPr="003763D2">
        <w:rPr>
          <w:rFonts w:asciiTheme="minorHAnsi" w:hAnsiTheme="minorHAnsi"/>
          <w:lang w:val="en"/>
        </w:rPr>
        <w:t>a</w:t>
      </w:r>
      <w:r w:rsidRPr="003763D2">
        <w:rPr>
          <w:rFonts w:asciiTheme="minorHAnsi" w:hAnsiTheme="minorHAnsi"/>
          <w:lang w:val="en"/>
        </w:rPr>
        <w:t>greement is governed by Czech law. Legal rela</w:t>
      </w:r>
      <w:r w:rsidR="000F4623" w:rsidRPr="003763D2">
        <w:rPr>
          <w:rFonts w:asciiTheme="minorHAnsi" w:hAnsiTheme="minorHAnsi"/>
          <w:lang w:val="en"/>
        </w:rPr>
        <w:t>tionships not governed by this a</w:t>
      </w:r>
      <w:r w:rsidRPr="003763D2">
        <w:rPr>
          <w:rFonts w:asciiTheme="minorHAnsi" w:hAnsiTheme="minorHAnsi"/>
          <w:lang w:val="en"/>
        </w:rPr>
        <w:t>greement are governed by the provisions of Act. 89/2012 Coll., the Civil Code.</w:t>
      </w:r>
      <w:r w:rsidRPr="003763D2">
        <w:rPr>
          <w:rFonts w:asciiTheme="minorHAnsi" w:hAnsiTheme="minorHAnsi" w:cs="Calibri"/>
          <w:lang w:val="en-GB"/>
        </w:rPr>
        <w:t xml:space="preserve"> </w:t>
      </w:r>
    </w:p>
    <w:p w14:paraId="6D8CE0D8" w14:textId="77777777" w:rsidR="00BD2E92" w:rsidRPr="003763D2" w:rsidRDefault="00BB2FFA" w:rsidP="00BD2E92">
      <w:pPr>
        <w:pStyle w:val="Zkladntext"/>
        <w:numPr>
          <w:ilvl w:val="0"/>
          <w:numId w:val="4"/>
        </w:numPr>
        <w:autoSpaceDE w:val="0"/>
        <w:rPr>
          <w:rFonts w:asciiTheme="minorHAnsi" w:hAnsiTheme="minorHAnsi" w:cs="Calibri"/>
          <w:sz w:val="22"/>
          <w:szCs w:val="22"/>
          <w:lang w:val="en-GB"/>
        </w:rPr>
      </w:pPr>
      <w:r w:rsidRPr="003763D2">
        <w:rPr>
          <w:rFonts w:asciiTheme="minorHAnsi" w:hAnsiTheme="minorHAnsi"/>
          <w:sz w:val="22"/>
          <w:szCs w:val="22"/>
          <w:lang w:val="en"/>
        </w:rPr>
        <w:t xml:space="preserve">In case of doubt, the documents addressed to the </w:t>
      </w:r>
      <w:r w:rsidR="00460913" w:rsidRPr="003763D2">
        <w:rPr>
          <w:rFonts w:asciiTheme="minorHAnsi" w:hAnsiTheme="minorHAnsi"/>
          <w:sz w:val="22"/>
          <w:szCs w:val="22"/>
          <w:lang w:val="en"/>
        </w:rPr>
        <w:t>traineeship</w:t>
      </w:r>
      <w:r w:rsidRPr="003763D2">
        <w:rPr>
          <w:rFonts w:asciiTheme="minorHAnsi" w:hAnsiTheme="minorHAnsi"/>
          <w:sz w:val="22"/>
          <w:szCs w:val="22"/>
          <w:lang w:val="en"/>
        </w:rPr>
        <w:t xml:space="preserve"> provider shall be considered to have been delivered on the 10th working day after the </w:t>
      </w:r>
      <w:r w:rsidR="00460913" w:rsidRPr="003763D2">
        <w:rPr>
          <w:rFonts w:asciiTheme="minorHAnsi" w:hAnsiTheme="minorHAnsi"/>
          <w:sz w:val="22"/>
          <w:szCs w:val="22"/>
          <w:lang w:val="en"/>
        </w:rPr>
        <w:t>demonstrable sending</w:t>
      </w:r>
      <w:r w:rsidRPr="003763D2">
        <w:rPr>
          <w:rFonts w:asciiTheme="minorHAnsi" w:hAnsiTheme="minorHAnsi"/>
          <w:sz w:val="22"/>
          <w:szCs w:val="22"/>
          <w:lang w:val="en"/>
        </w:rPr>
        <w:t xml:space="preserve"> </w:t>
      </w:r>
      <w:r w:rsidR="00460913" w:rsidRPr="003763D2">
        <w:rPr>
          <w:rFonts w:asciiTheme="minorHAnsi" w:hAnsiTheme="minorHAnsi"/>
          <w:sz w:val="22"/>
          <w:szCs w:val="22"/>
          <w:lang w:val="en"/>
        </w:rPr>
        <w:t xml:space="preserve">of the document </w:t>
      </w:r>
      <w:r w:rsidRPr="003763D2">
        <w:rPr>
          <w:rFonts w:asciiTheme="minorHAnsi" w:hAnsiTheme="minorHAnsi"/>
          <w:sz w:val="22"/>
          <w:szCs w:val="22"/>
          <w:lang w:val="en"/>
        </w:rPr>
        <w:t>by the postal service provider</w:t>
      </w:r>
      <w:r w:rsidR="00460913" w:rsidRPr="003763D2">
        <w:rPr>
          <w:rFonts w:asciiTheme="minorHAnsi" w:hAnsiTheme="minorHAnsi"/>
          <w:sz w:val="22"/>
          <w:szCs w:val="22"/>
          <w:lang w:val="en"/>
        </w:rPr>
        <w:t>.</w:t>
      </w:r>
    </w:p>
    <w:p w14:paraId="509ABC6C" w14:textId="77777777" w:rsidR="00BD2E92" w:rsidRPr="003763D2" w:rsidRDefault="00460913" w:rsidP="00BD2E92">
      <w:pPr>
        <w:numPr>
          <w:ilvl w:val="0"/>
          <w:numId w:val="4"/>
        </w:numPr>
        <w:suppressAutoHyphens/>
        <w:spacing w:after="0"/>
        <w:jc w:val="both"/>
        <w:rPr>
          <w:rFonts w:asciiTheme="minorHAnsi" w:hAnsiTheme="minorHAnsi" w:cs="Calibri"/>
          <w:lang w:val="en-GB"/>
        </w:rPr>
      </w:pPr>
      <w:r w:rsidRPr="003763D2">
        <w:rPr>
          <w:rFonts w:asciiTheme="minorHAnsi" w:hAnsiTheme="minorHAnsi"/>
          <w:lang w:val="en"/>
        </w:rPr>
        <w:t xml:space="preserve">The rights and obligations of the contracting parties under this agreement shall be transferred to the legal successors of the contracting parties unless the law </w:t>
      </w:r>
      <w:r w:rsidR="000F4623" w:rsidRPr="003763D2">
        <w:rPr>
          <w:rFonts w:asciiTheme="minorHAnsi" w:hAnsiTheme="minorHAnsi"/>
          <w:lang w:val="en"/>
        </w:rPr>
        <w:t>excludes this</w:t>
      </w:r>
      <w:r w:rsidRPr="003763D2">
        <w:rPr>
          <w:rFonts w:asciiTheme="minorHAnsi" w:hAnsiTheme="minorHAnsi"/>
          <w:lang w:val="en"/>
        </w:rPr>
        <w:t>.</w:t>
      </w:r>
    </w:p>
    <w:p w14:paraId="5B3B621C" w14:textId="6179A024" w:rsidR="00BD2E92" w:rsidRPr="003763D2" w:rsidRDefault="004427BB" w:rsidP="00BD2E92">
      <w:pPr>
        <w:pStyle w:val="Zkladntext"/>
        <w:numPr>
          <w:ilvl w:val="0"/>
          <w:numId w:val="4"/>
        </w:numPr>
        <w:rPr>
          <w:rFonts w:asciiTheme="minorHAnsi" w:hAnsiTheme="minorHAnsi" w:cs="Calibri"/>
          <w:sz w:val="22"/>
          <w:szCs w:val="22"/>
          <w:lang w:val="en-GB"/>
        </w:rPr>
      </w:pPr>
      <w:r w:rsidRPr="003763D2">
        <w:rPr>
          <w:rFonts w:asciiTheme="minorHAnsi" w:hAnsiTheme="minorHAnsi"/>
          <w:sz w:val="22"/>
          <w:szCs w:val="22"/>
          <w:lang w:val="en"/>
        </w:rPr>
        <w:t xml:space="preserve">In the event that any provision of this agreement becomes invalid, ineffective or unenforceable, the validity, effectiveness, or feasibility of the </w:t>
      </w:r>
      <w:r w:rsidR="008A4CF0">
        <w:rPr>
          <w:rFonts w:asciiTheme="minorHAnsi" w:hAnsiTheme="minorHAnsi"/>
          <w:sz w:val="22"/>
          <w:szCs w:val="22"/>
          <w:lang w:val="en"/>
        </w:rPr>
        <w:t>remaining</w:t>
      </w:r>
      <w:r w:rsidRPr="003763D2">
        <w:rPr>
          <w:rFonts w:asciiTheme="minorHAnsi" w:hAnsiTheme="minorHAnsi"/>
          <w:sz w:val="22"/>
          <w:szCs w:val="22"/>
          <w:lang w:val="en"/>
        </w:rPr>
        <w:t xml:space="preserve"> provisions of this agreement </w:t>
      </w:r>
      <w:r w:rsidR="000F4623" w:rsidRPr="003763D2">
        <w:rPr>
          <w:rFonts w:asciiTheme="minorHAnsi" w:hAnsiTheme="minorHAnsi"/>
          <w:sz w:val="22"/>
          <w:szCs w:val="22"/>
          <w:lang w:val="en"/>
        </w:rPr>
        <w:t>shall</w:t>
      </w:r>
      <w:r w:rsidRPr="003763D2">
        <w:rPr>
          <w:rFonts w:asciiTheme="minorHAnsi" w:hAnsiTheme="minorHAnsi"/>
          <w:sz w:val="22"/>
          <w:szCs w:val="22"/>
          <w:lang w:val="en"/>
        </w:rPr>
        <w:t xml:space="preserve"> not be affected.</w:t>
      </w:r>
    </w:p>
    <w:p w14:paraId="102FB513" w14:textId="77777777" w:rsidR="00BD2E92" w:rsidRPr="003763D2" w:rsidRDefault="004427BB" w:rsidP="00BD2E92">
      <w:pPr>
        <w:numPr>
          <w:ilvl w:val="0"/>
          <w:numId w:val="4"/>
        </w:numPr>
        <w:suppressAutoHyphens/>
        <w:spacing w:after="0"/>
        <w:jc w:val="both"/>
        <w:rPr>
          <w:rFonts w:asciiTheme="minorHAnsi" w:hAnsiTheme="minorHAnsi" w:cs="Calibri"/>
          <w:lang w:val="en-GB"/>
        </w:rPr>
      </w:pPr>
      <w:r w:rsidRPr="003763D2">
        <w:rPr>
          <w:rFonts w:asciiTheme="minorHAnsi" w:hAnsiTheme="minorHAnsi"/>
          <w:lang w:val="en"/>
        </w:rPr>
        <w:t>The contracting parties both declare that this agreement is the manifestation of their true and free will.</w:t>
      </w:r>
      <w:r w:rsidRPr="003763D2">
        <w:rPr>
          <w:rFonts w:asciiTheme="minorHAnsi" w:hAnsiTheme="minorHAnsi" w:cs="Calibri"/>
          <w:lang w:val="en-GB"/>
        </w:rPr>
        <w:t xml:space="preserve"> </w:t>
      </w:r>
    </w:p>
    <w:p w14:paraId="114258C5" w14:textId="38B6C308" w:rsidR="00BD2E92" w:rsidRPr="003763D2" w:rsidRDefault="00422F52" w:rsidP="00BD2E92">
      <w:pPr>
        <w:numPr>
          <w:ilvl w:val="0"/>
          <w:numId w:val="4"/>
        </w:numPr>
        <w:suppressAutoHyphens/>
        <w:spacing w:after="0"/>
        <w:jc w:val="both"/>
        <w:rPr>
          <w:rFonts w:asciiTheme="minorHAnsi" w:hAnsiTheme="minorHAnsi" w:cs="Calibri"/>
          <w:lang w:val="en-GB"/>
        </w:rPr>
      </w:pPr>
      <w:r w:rsidRPr="003763D2">
        <w:rPr>
          <w:rFonts w:asciiTheme="minorHAnsi" w:hAnsiTheme="minorHAnsi" w:cs="Calibri"/>
          <w:lang w:val="en-GB"/>
        </w:rPr>
        <w:t xml:space="preserve">The agreement shall be made in </w:t>
      </w:r>
      <w:r w:rsidR="000073BD" w:rsidRPr="003763D2">
        <w:rPr>
          <w:rFonts w:asciiTheme="minorHAnsi" w:hAnsiTheme="minorHAnsi" w:cs="Calibri"/>
          <w:lang w:val="en-GB"/>
        </w:rPr>
        <w:t xml:space="preserve">?? </w:t>
      </w:r>
      <w:r w:rsidRPr="003763D2">
        <w:rPr>
          <w:rFonts w:asciiTheme="minorHAnsi" w:hAnsiTheme="minorHAnsi" w:cs="Calibri"/>
          <w:lang w:val="en-GB"/>
        </w:rPr>
        <w:t xml:space="preserve">identical copies. Each party shall receive </w:t>
      </w:r>
      <w:bookmarkStart w:id="25" w:name="Text45"/>
      <w:r w:rsidR="00BD2E92" w:rsidRPr="003763D2">
        <w:rPr>
          <w:rFonts w:asciiTheme="minorHAnsi" w:hAnsiTheme="minorHAnsi" w:cs="Calibri"/>
          <w:lang w:val="en-GB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BD2E92" w:rsidRPr="003763D2">
        <w:rPr>
          <w:rFonts w:asciiTheme="minorHAnsi" w:hAnsiTheme="minorHAnsi"/>
          <w:lang w:val="en-GB"/>
        </w:rPr>
        <w:instrText xml:space="preserve"> FORMTEXT </w:instrText>
      </w:r>
      <w:r w:rsidR="00BA7B1B">
        <w:rPr>
          <w:rFonts w:asciiTheme="minorHAnsi" w:hAnsiTheme="minorHAnsi" w:cs="Calibri"/>
          <w:lang w:val="en-GB"/>
        </w:rPr>
      </w:r>
      <w:r w:rsidR="00BA7B1B">
        <w:rPr>
          <w:rFonts w:asciiTheme="minorHAnsi" w:hAnsiTheme="minorHAnsi" w:cs="Calibri"/>
          <w:lang w:val="en-GB"/>
        </w:rPr>
        <w:fldChar w:fldCharType="separate"/>
      </w:r>
      <w:r w:rsidR="00BD2E92" w:rsidRPr="003763D2">
        <w:rPr>
          <w:rFonts w:asciiTheme="minorHAnsi" w:hAnsiTheme="minorHAnsi" w:cs="Calibri"/>
          <w:lang w:val="en-GB"/>
        </w:rPr>
        <w:fldChar w:fldCharType="end"/>
      </w:r>
      <w:bookmarkEnd w:id="25"/>
      <w:r w:rsidR="00BD2E92" w:rsidRPr="003763D2">
        <w:rPr>
          <w:rFonts w:asciiTheme="minorHAnsi" w:hAnsiTheme="minorHAnsi" w:cs="Calibri"/>
          <w:lang w:val="en-GB"/>
        </w:rPr>
        <w:t xml:space="preserve"> </w:t>
      </w:r>
      <w:r w:rsidRPr="003763D2">
        <w:rPr>
          <w:rFonts w:asciiTheme="minorHAnsi" w:hAnsiTheme="minorHAnsi" w:cs="Calibri"/>
          <w:lang w:val="en-GB"/>
        </w:rPr>
        <w:fldChar w:fldCharType="begin">
          <w:ffData>
            <w:name w:val="Text46"/>
            <w:enabled/>
            <w:calcOnExit w:val="0"/>
            <w:textInput>
              <w:default w:val="1"/>
            </w:textInput>
          </w:ffData>
        </w:fldChar>
      </w:r>
      <w:bookmarkStart w:id="26" w:name="Text46"/>
      <w:r w:rsidRPr="003763D2">
        <w:rPr>
          <w:rFonts w:asciiTheme="minorHAnsi" w:hAnsiTheme="minorHAnsi" w:cs="Calibri"/>
          <w:lang w:val="en-GB"/>
        </w:rPr>
        <w:instrText xml:space="preserve"> FORMTEXT </w:instrText>
      </w:r>
      <w:r w:rsidRPr="003763D2">
        <w:rPr>
          <w:rFonts w:asciiTheme="minorHAnsi" w:hAnsiTheme="minorHAnsi" w:cs="Calibri"/>
          <w:lang w:val="en-GB"/>
        </w:rPr>
      </w:r>
      <w:r w:rsidRPr="003763D2">
        <w:rPr>
          <w:rFonts w:asciiTheme="minorHAnsi" w:hAnsiTheme="minorHAnsi" w:cs="Calibri"/>
          <w:lang w:val="en-GB"/>
        </w:rPr>
        <w:fldChar w:fldCharType="separate"/>
      </w:r>
      <w:r w:rsidRPr="003763D2">
        <w:rPr>
          <w:rFonts w:asciiTheme="minorHAnsi" w:hAnsiTheme="minorHAnsi" w:cs="Calibri"/>
          <w:noProof/>
          <w:lang w:val="en-GB"/>
        </w:rPr>
        <w:t>1</w:t>
      </w:r>
      <w:r w:rsidRPr="003763D2">
        <w:rPr>
          <w:rFonts w:asciiTheme="minorHAnsi" w:hAnsiTheme="minorHAnsi" w:cs="Calibri"/>
          <w:lang w:val="en-GB"/>
        </w:rPr>
        <w:fldChar w:fldCharType="end"/>
      </w:r>
      <w:bookmarkEnd w:id="26"/>
      <w:r w:rsidR="00BD2E92" w:rsidRPr="003763D2">
        <w:rPr>
          <w:rFonts w:asciiTheme="minorHAnsi" w:hAnsiTheme="minorHAnsi" w:cs="Calibri"/>
          <w:lang w:val="en-GB"/>
        </w:rPr>
        <w:t xml:space="preserve"> </w:t>
      </w:r>
      <w:r w:rsidRPr="003763D2">
        <w:rPr>
          <w:rFonts w:asciiTheme="minorHAnsi" w:hAnsiTheme="minorHAnsi" w:cs="Calibri"/>
          <w:lang w:val="en-GB"/>
        </w:rPr>
        <w:t>copy</w:t>
      </w:r>
      <w:r w:rsidR="00BD2E92" w:rsidRPr="003763D2">
        <w:rPr>
          <w:rFonts w:asciiTheme="minorHAnsi" w:hAnsiTheme="minorHAnsi" w:cs="Calibri"/>
          <w:lang w:val="en-GB"/>
        </w:rPr>
        <w:t>.</w:t>
      </w:r>
    </w:p>
    <w:p w14:paraId="39544041" w14:textId="12017F97" w:rsidR="00BD2E92" w:rsidRPr="003763D2" w:rsidRDefault="00422F52" w:rsidP="00BD2E92">
      <w:pPr>
        <w:pStyle w:val="Zkladntextodsazen"/>
        <w:numPr>
          <w:ilvl w:val="0"/>
          <w:numId w:val="4"/>
        </w:numPr>
        <w:spacing w:after="0"/>
        <w:jc w:val="both"/>
        <w:rPr>
          <w:rFonts w:asciiTheme="minorHAnsi" w:hAnsiTheme="minorHAnsi" w:cs="Calibri"/>
          <w:sz w:val="22"/>
          <w:szCs w:val="22"/>
          <w:lang w:val="en-GB"/>
        </w:rPr>
      </w:pPr>
      <w:r w:rsidRPr="003763D2">
        <w:rPr>
          <w:rFonts w:asciiTheme="minorHAnsi" w:hAnsiTheme="minorHAnsi"/>
          <w:sz w:val="22"/>
          <w:szCs w:val="22"/>
          <w:lang w:val="en"/>
        </w:rPr>
        <w:t>Any disputes between</w:t>
      </w:r>
      <w:r w:rsidR="008A4CF0">
        <w:rPr>
          <w:rFonts w:asciiTheme="minorHAnsi" w:hAnsiTheme="minorHAnsi"/>
          <w:sz w:val="22"/>
          <w:szCs w:val="22"/>
          <w:lang w:val="en"/>
        </w:rPr>
        <w:t xml:space="preserve"> the</w:t>
      </w:r>
      <w:r w:rsidRPr="003763D2">
        <w:rPr>
          <w:rFonts w:asciiTheme="minorHAnsi" w:hAnsiTheme="minorHAnsi"/>
          <w:sz w:val="22"/>
          <w:szCs w:val="22"/>
          <w:lang w:val="en"/>
        </w:rPr>
        <w:t xml:space="preserve"> contracting parties arising out of this agreement shall be settled amicably. If amicable solution is not reached, the contracting parties shall negotiate </w:t>
      </w:r>
      <w:r w:rsidR="000F4623" w:rsidRPr="003763D2">
        <w:rPr>
          <w:rFonts w:asciiTheme="minorHAnsi" w:hAnsiTheme="minorHAnsi"/>
          <w:sz w:val="22"/>
          <w:szCs w:val="22"/>
          <w:lang w:val="en"/>
        </w:rPr>
        <w:t xml:space="preserve">about </w:t>
      </w:r>
      <w:r w:rsidRPr="003763D2">
        <w:rPr>
          <w:rFonts w:asciiTheme="minorHAnsi" w:hAnsiTheme="minorHAnsi"/>
          <w:sz w:val="22"/>
          <w:szCs w:val="22"/>
          <w:lang w:val="en"/>
        </w:rPr>
        <w:t>the local jurisdiction of the competent court determined by the seat</w:t>
      </w:r>
      <w:r w:rsidRPr="003763D2">
        <w:rPr>
          <w:rFonts w:asciiTheme="minorHAnsi" w:hAnsiTheme="minorHAnsi" w:cs="Calibri"/>
          <w:sz w:val="22"/>
          <w:szCs w:val="22"/>
          <w:lang w:val="en-GB"/>
        </w:rPr>
        <w:t xml:space="preserve"> of the TUL.</w:t>
      </w:r>
    </w:p>
    <w:p w14:paraId="7031CA6A" w14:textId="77777777" w:rsidR="00BD2E92" w:rsidRPr="003763D2" w:rsidRDefault="00422F52" w:rsidP="00BD2E92">
      <w:pPr>
        <w:pStyle w:val="Zkladntext"/>
        <w:numPr>
          <w:ilvl w:val="0"/>
          <w:numId w:val="4"/>
        </w:numPr>
        <w:autoSpaceDE w:val="0"/>
        <w:rPr>
          <w:rFonts w:asciiTheme="minorHAnsi" w:hAnsiTheme="minorHAnsi" w:cs="Calibri"/>
          <w:sz w:val="22"/>
          <w:szCs w:val="22"/>
          <w:lang w:val="en-GB"/>
        </w:rPr>
      </w:pPr>
      <w:r w:rsidRPr="003763D2">
        <w:rPr>
          <w:rFonts w:asciiTheme="minorHAnsi" w:hAnsiTheme="minorHAnsi"/>
          <w:sz w:val="22"/>
          <w:szCs w:val="22"/>
          <w:lang w:val="en"/>
        </w:rPr>
        <w:t>Both parties declare that they have carefully read the agreement and, in order to prove their agreement with the provisions above, add their signatures:</w:t>
      </w:r>
      <w:r w:rsidRPr="003763D2">
        <w:rPr>
          <w:rFonts w:asciiTheme="minorHAnsi" w:hAnsiTheme="minorHAnsi" w:cs="Calibri"/>
          <w:sz w:val="22"/>
          <w:szCs w:val="22"/>
          <w:lang w:val="en-GB"/>
        </w:rPr>
        <w:t xml:space="preserve"> </w:t>
      </w:r>
    </w:p>
    <w:p w14:paraId="412F2551" w14:textId="77777777" w:rsidR="00422F52" w:rsidRPr="003763D2" w:rsidRDefault="00422F52" w:rsidP="00422F52">
      <w:pPr>
        <w:pStyle w:val="Zkladntext"/>
        <w:autoSpaceDE w:val="0"/>
        <w:ind w:left="360"/>
        <w:rPr>
          <w:rFonts w:ascii="Calibri" w:hAnsi="Calibri" w:cs="Calibri"/>
          <w:sz w:val="22"/>
          <w:szCs w:val="22"/>
          <w:lang w:val="en-GB"/>
        </w:rPr>
      </w:pPr>
    </w:p>
    <w:tbl>
      <w:tblPr>
        <w:tblW w:w="0" w:type="auto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5346"/>
      </w:tblGrid>
      <w:tr w:rsidR="00BD2E92" w:rsidRPr="005521DB" w14:paraId="45050BB8" w14:textId="77777777" w:rsidTr="00F87F92">
        <w:trPr>
          <w:trHeight w:val="1648"/>
        </w:trPr>
        <w:tc>
          <w:tcPr>
            <w:tcW w:w="484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48B761FA" w14:textId="77777777" w:rsidR="00BD2E92" w:rsidRPr="003763D2" w:rsidRDefault="00A13EEF" w:rsidP="00F87F92">
            <w:pPr>
              <w:spacing w:after="60"/>
              <w:jc w:val="center"/>
              <w:rPr>
                <w:rFonts w:cs="Calibri"/>
                <w:sz w:val="20"/>
                <w:lang w:val="en-GB"/>
              </w:rPr>
            </w:pPr>
            <w:r w:rsidRPr="003763D2">
              <w:rPr>
                <w:rFonts w:cs="Calibri"/>
                <w:sz w:val="20"/>
                <w:lang w:val="en-GB"/>
              </w:rPr>
              <w:t> Stamp and signature</w:t>
            </w:r>
            <w:r w:rsidR="00BD2E92" w:rsidRPr="003763D2">
              <w:rPr>
                <w:rFonts w:cs="Calibri"/>
                <w:sz w:val="20"/>
                <w:lang w:val="en-GB"/>
              </w:rPr>
              <w:t xml:space="preserve"> </w:t>
            </w:r>
          </w:p>
          <w:p w14:paraId="3E368D96" w14:textId="77777777" w:rsidR="00BD2E92" w:rsidRPr="003763D2" w:rsidRDefault="00BD2E92" w:rsidP="00F87F92">
            <w:pPr>
              <w:spacing w:after="60"/>
              <w:jc w:val="center"/>
              <w:rPr>
                <w:rFonts w:cs="Calibri"/>
                <w:sz w:val="20"/>
                <w:lang w:val="en-GB"/>
              </w:rPr>
            </w:pPr>
          </w:p>
          <w:p w14:paraId="4DE27E32" w14:textId="77777777" w:rsidR="00BD2E92" w:rsidRPr="003763D2" w:rsidRDefault="00BD2E92" w:rsidP="00F87F92">
            <w:pPr>
              <w:spacing w:after="60"/>
              <w:jc w:val="center"/>
              <w:rPr>
                <w:lang w:val="en-GB"/>
              </w:rPr>
            </w:pPr>
            <w:r w:rsidRPr="003763D2">
              <w:rPr>
                <w:rFonts w:cs="Calibri"/>
                <w:sz w:val="20"/>
                <w:lang w:val="en-GB"/>
              </w:rPr>
              <w:t>………………………………………….</w:t>
            </w:r>
          </w:p>
          <w:permStart w:id="472456427" w:edGrp="everyone"/>
          <w:p w14:paraId="051021AE" w14:textId="77777777" w:rsidR="00BD2E92" w:rsidRPr="008A4CF0" w:rsidRDefault="00A13EEF" w:rsidP="00F87F92">
            <w:pPr>
              <w:spacing w:after="60"/>
              <w:jc w:val="center"/>
              <w:rPr>
                <w:rFonts w:cs="Calibri"/>
                <w:i/>
                <w:sz w:val="20"/>
                <w:lang w:val="en-GB"/>
              </w:rPr>
            </w:pPr>
            <w:r w:rsidRPr="008A4CF0">
              <w:rPr>
                <w:rFonts w:cs="Calibri"/>
                <w:i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erson responsible"/>
                  </w:textInput>
                </w:ffData>
              </w:fldChar>
            </w:r>
            <w:r w:rsidRPr="008A4CF0">
              <w:rPr>
                <w:rFonts w:cs="Calibri"/>
                <w:i/>
                <w:sz w:val="20"/>
                <w:lang w:val="en-GB"/>
              </w:rPr>
              <w:instrText xml:space="preserve"> FORMTEXT </w:instrText>
            </w:r>
            <w:r w:rsidRPr="008A4CF0">
              <w:rPr>
                <w:rFonts w:cs="Calibri"/>
                <w:i/>
                <w:sz w:val="20"/>
                <w:lang w:val="en-GB"/>
              </w:rPr>
            </w:r>
            <w:r w:rsidRPr="008A4CF0">
              <w:rPr>
                <w:rFonts w:cs="Calibri"/>
                <w:i/>
                <w:sz w:val="20"/>
                <w:lang w:val="en-GB"/>
              </w:rPr>
              <w:fldChar w:fldCharType="separate"/>
            </w:r>
            <w:r w:rsidRPr="008A4CF0">
              <w:rPr>
                <w:rFonts w:cs="Calibri"/>
                <w:i/>
                <w:noProof/>
                <w:sz w:val="20"/>
                <w:lang w:val="en-GB"/>
              </w:rPr>
              <w:t>person responsible</w:t>
            </w:r>
            <w:r w:rsidRPr="008A4CF0">
              <w:rPr>
                <w:rFonts w:cs="Calibri"/>
                <w:i/>
                <w:sz w:val="20"/>
                <w:lang w:val="en-GB"/>
              </w:rPr>
              <w:fldChar w:fldCharType="end"/>
            </w:r>
            <w:permEnd w:id="472456427"/>
          </w:p>
          <w:p w14:paraId="56E8B7B2" w14:textId="77777777" w:rsidR="00BD2E92" w:rsidRPr="003763D2" w:rsidRDefault="00A13EEF" w:rsidP="00A13EEF">
            <w:pPr>
              <w:autoSpaceDE w:val="0"/>
              <w:spacing w:after="60"/>
              <w:jc w:val="center"/>
              <w:rPr>
                <w:rFonts w:cs="Calibri"/>
                <w:sz w:val="20"/>
                <w:lang w:val="en-GB"/>
              </w:rPr>
            </w:pPr>
            <w:r w:rsidRPr="003763D2">
              <w:rPr>
                <w:rFonts w:cs="Calibri"/>
                <w:sz w:val="20"/>
                <w:lang w:val="en-GB"/>
              </w:rPr>
              <w:t>In</w:t>
            </w:r>
            <w:r w:rsidR="00BD2E92" w:rsidRPr="003763D2">
              <w:rPr>
                <w:rFonts w:cs="Calibri"/>
                <w:sz w:val="20"/>
                <w:lang w:val="en-GB"/>
              </w:rPr>
              <w:t> </w:t>
            </w:r>
            <w:permStart w:id="1808498448" w:edGrp="everyone"/>
            <w:r w:rsidRPr="001C370D">
              <w:rPr>
                <w:rFonts w:cs="Calibri"/>
                <w:i/>
                <w:sz w:val="20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Place"/>
                  </w:textInput>
                </w:ffData>
              </w:fldChar>
            </w:r>
            <w:bookmarkStart w:id="27" w:name="Text42"/>
            <w:r w:rsidRPr="001C370D">
              <w:rPr>
                <w:rFonts w:cs="Calibri"/>
                <w:i/>
                <w:sz w:val="20"/>
                <w:lang w:val="en-GB"/>
              </w:rPr>
              <w:instrText xml:space="preserve"> FORMTEXT </w:instrText>
            </w:r>
            <w:r w:rsidRPr="001C370D">
              <w:rPr>
                <w:rFonts w:cs="Calibri"/>
                <w:i/>
                <w:sz w:val="20"/>
                <w:lang w:val="en-GB"/>
              </w:rPr>
            </w:r>
            <w:r w:rsidRPr="001C370D">
              <w:rPr>
                <w:rFonts w:cs="Calibri"/>
                <w:i/>
                <w:sz w:val="20"/>
                <w:lang w:val="en-GB"/>
              </w:rPr>
              <w:fldChar w:fldCharType="separate"/>
            </w:r>
            <w:r w:rsidRPr="001C370D">
              <w:rPr>
                <w:rFonts w:cs="Calibri"/>
                <w:i/>
                <w:noProof/>
                <w:sz w:val="20"/>
                <w:lang w:val="en-GB"/>
              </w:rPr>
              <w:t>Place</w:t>
            </w:r>
            <w:r w:rsidRPr="001C370D">
              <w:rPr>
                <w:rFonts w:cs="Calibri"/>
                <w:i/>
                <w:sz w:val="20"/>
                <w:lang w:val="en-GB"/>
              </w:rPr>
              <w:fldChar w:fldCharType="end"/>
            </w:r>
            <w:bookmarkEnd w:id="27"/>
            <w:permEnd w:id="1808498448"/>
            <w:r w:rsidR="00BD2E92" w:rsidRPr="003763D2">
              <w:rPr>
                <w:rFonts w:cs="Calibri"/>
                <w:sz w:val="20"/>
                <w:lang w:val="en-GB"/>
              </w:rPr>
              <w:t xml:space="preserve"> </w:t>
            </w:r>
            <w:r w:rsidRPr="003763D2">
              <w:rPr>
                <w:rFonts w:cs="Calibri"/>
                <w:sz w:val="20"/>
                <w:lang w:val="en-GB"/>
              </w:rPr>
              <w:t>on</w:t>
            </w:r>
            <w:r w:rsidR="00BD2E92" w:rsidRPr="003763D2">
              <w:rPr>
                <w:rFonts w:cs="Calibri"/>
                <w:sz w:val="20"/>
                <w:lang w:val="en-GB"/>
              </w:rPr>
              <w:t xml:space="preserve"> </w:t>
            </w:r>
            <w:permStart w:id="181740385" w:edGrp="everyone"/>
            <w:r w:rsidRPr="001C370D">
              <w:rPr>
                <w:rFonts w:cs="Calibri"/>
                <w:i/>
                <w:sz w:val="20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date"/>
                  </w:textInput>
                </w:ffData>
              </w:fldChar>
            </w:r>
            <w:bookmarkStart w:id="28" w:name="Text43"/>
            <w:r w:rsidRPr="001C370D">
              <w:rPr>
                <w:rFonts w:cs="Calibri"/>
                <w:i/>
                <w:sz w:val="20"/>
                <w:lang w:val="en-GB"/>
              </w:rPr>
              <w:instrText xml:space="preserve"> FORMTEXT </w:instrText>
            </w:r>
            <w:r w:rsidRPr="001C370D">
              <w:rPr>
                <w:rFonts w:cs="Calibri"/>
                <w:i/>
                <w:sz w:val="20"/>
                <w:lang w:val="en-GB"/>
              </w:rPr>
            </w:r>
            <w:r w:rsidRPr="001C370D">
              <w:rPr>
                <w:rFonts w:cs="Calibri"/>
                <w:i/>
                <w:sz w:val="20"/>
                <w:lang w:val="en-GB"/>
              </w:rPr>
              <w:fldChar w:fldCharType="separate"/>
            </w:r>
            <w:r w:rsidRPr="001C370D">
              <w:rPr>
                <w:rFonts w:cs="Calibri"/>
                <w:i/>
                <w:noProof/>
                <w:sz w:val="20"/>
                <w:lang w:val="en-GB"/>
              </w:rPr>
              <w:t>date</w:t>
            </w:r>
            <w:r w:rsidRPr="001C370D">
              <w:rPr>
                <w:rFonts w:cs="Calibri"/>
                <w:i/>
                <w:sz w:val="20"/>
                <w:lang w:val="en-GB"/>
              </w:rPr>
              <w:fldChar w:fldCharType="end"/>
            </w:r>
            <w:bookmarkEnd w:id="28"/>
            <w:permEnd w:id="181740385"/>
          </w:p>
        </w:tc>
        <w:tc>
          <w:tcPr>
            <w:tcW w:w="5346" w:type="dxa"/>
            <w:tcBorders>
              <w:top w:val="single" w:sz="20" w:space="0" w:color="000000"/>
              <w:left w:val="single" w:sz="8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14:paraId="38DC1D4D" w14:textId="77777777" w:rsidR="00BD2E92" w:rsidRPr="003763D2" w:rsidRDefault="00BD2E92" w:rsidP="00F87F92">
            <w:pPr>
              <w:spacing w:after="60"/>
              <w:jc w:val="center"/>
              <w:rPr>
                <w:rFonts w:cs="Calibri"/>
                <w:sz w:val="20"/>
                <w:lang w:val="en-GB"/>
              </w:rPr>
            </w:pPr>
            <w:r w:rsidRPr="003763D2">
              <w:rPr>
                <w:rFonts w:cs="Calibri"/>
                <w:sz w:val="20"/>
                <w:lang w:val="en-GB"/>
              </w:rPr>
              <w:t> </w:t>
            </w:r>
            <w:r w:rsidR="00A13EEF" w:rsidRPr="003763D2">
              <w:rPr>
                <w:rFonts w:cs="Calibri"/>
                <w:sz w:val="20"/>
                <w:lang w:val="en-GB"/>
              </w:rPr>
              <w:t>TUL stamp and signature</w:t>
            </w:r>
          </w:p>
          <w:p w14:paraId="6F5CF38D" w14:textId="77777777" w:rsidR="00BD2E92" w:rsidRPr="003763D2" w:rsidRDefault="00BD2E92" w:rsidP="00F87F92">
            <w:pPr>
              <w:spacing w:after="60"/>
              <w:jc w:val="center"/>
              <w:rPr>
                <w:rFonts w:cs="Calibri"/>
                <w:sz w:val="20"/>
                <w:lang w:val="en-GB"/>
              </w:rPr>
            </w:pPr>
          </w:p>
          <w:p w14:paraId="5BF86D98" w14:textId="77777777" w:rsidR="00BD2E92" w:rsidRPr="003763D2" w:rsidRDefault="00BD2E92" w:rsidP="00F87F92">
            <w:pPr>
              <w:spacing w:after="60"/>
              <w:jc w:val="center"/>
              <w:rPr>
                <w:rFonts w:cs="Calibri"/>
                <w:sz w:val="20"/>
                <w:lang w:val="en-GB"/>
              </w:rPr>
            </w:pPr>
            <w:r w:rsidRPr="003763D2">
              <w:rPr>
                <w:rFonts w:cs="Calibri"/>
                <w:sz w:val="20"/>
                <w:lang w:val="en-GB"/>
              </w:rPr>
              <w:t>……………………………………………</w:t>
            </w:r>
          </w:p>
          <w:p w14:paraId="64914658" w14:textId="77777777" w:rsidR="00BD2E92" w:rsidRPr="003763D2" w:rsidRDefault="00BD2E92" w:rsidP="00F87F92">
            <w:pPr>
              <w:spacing w:after="60"/>
              <w:jc w:val="center"/>
              <w:rPr>
                <w:rFonts w:cs="Calibri"/>
                <w:sz w:val="20"/>
                <w:lang w:val="en-GB"/>
              </w:rPr>
            </w:pPr>
            <w:r w:rsidRPr="003763D2">
              <w:rPr>
                <w:rFonts w:cs="Calibri"/>
                <w:sz w:val="20"/>
                <w:lang w:val="en-GB"/>
              </w:rPr>
              <w:t xml:space="preserve">prof. MUDr. Karel Cvachovec, CSc., MBA </w:t>
            </w:r>
          </w:p>
          <w:p w14:paraId="34448DEA" w14:textId="77777777" w:rsidR="00BD2E92" w:rsidRPr="005521DB" w:rsidRDefault="00A13EEF" w:rsidP="00A13EEF">
            <w:pPr>
              <w:jc w:val="center"/>
              <w:rPr>
                <w:lang w:val="en-GB"/>
              </w:rPr>
            </w:pPr>
            <w:r w:rsidRPr="003763D2">
              <w:rPr>
                <w:rFonts w:cs="Calibri"/>
                <w:sz w:val="20"/>
                <w:lang w:val="en-GB"/>
              </w:rPr>
              <w:t>In</w:t>
            </w:r>
            <w:r w:rsidR="00BD2E92" w:rsidRPr="003763D2">
              <w:rPr>
                <w:rFonts w:cs="Calibri"/>
                <w:sz w:val="20"/>
                <w:lang w:val="en-GB"/>
              </w:rPr>
              <w:t> Liber</w:t>
            </w:r>
            <w:r w:rsidRPr="003763D2">
              <w:rPr>
                <w:rFonts w:cs="Calibri"/>
                <w:sz w:val="20"/>
                <w:lang w:val="en-GB"/>
              </w:rPr>
              <w:t>e</w:t>
            </w:r>
            <w:r w:rsidR="00BD2E92" w:rsidRPr="003763D2">
              <w:rPr>
                <w:rFonts w:cs="Calibri"/>
                <w:sz w:val="20"/>
                <w:lang w:val="en-GB"/>
              </w:rPr>
              <w:t>c</w:t>
            </w:r>
            <w:r w:rsidRPr="003763D2">
              <w:rPr>
                <w:rFonts w:cs="Calibri"/>
                <w:sz w:val="20"/>
                <w:lang w:val="en-GB"/>
              </w:rPr>
              <w:t xml:space="preserve"> on</w:t>
            </w:r>
            <w:r w:rsidR="00BD2E92" w:rsidRPr="003763D2">
              <w:rPr>
                <w:rFonts w:cs="Calibri"/>
                <w:sz w:val="20"/>
                <w:lang w:val="en-GB"/>
              </w:rPr>
              <w:t xml:space="preserve"> </w:t>
            </w:r>
            <w:permStart w:id="692530813" w:edGrp="everyone"/>
            <w:r w:rsidRPr="008A4CF0">
              <w:rPr>
                <w:rFonts w:cs="Calibri"/>
                <w:i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"/>
                  </w:textInput>
                </w:ffData>
              </w:fldChar>
            </w:r>
            <w:r w:rsidRPr="008A4CF0">
              <w:rPr>
                <w:rFonts w:cs="Calibri"/>
                <w:i/>
                <w:sz w:val="20"/>
                <w:lang w:val="en-GB"/>
              </w:rPr>
              <w:instrText xml:space="preserve"> FORMTEXT </w:instrText>
            </w:r>
            <w:r w:rsidRPr="008A4CF0">
              <w:rPr>
                <w:rFonts w:cs="Calibri"/>
                <w:i/>
                <w:sz w:val="20"/>
                <w:lang w:val="en-GB"/>
              </w:rPr>
            </w:r>
            <w:r w:rsidRPr="008A4CF0">
              <w:rPr>
                <w:rFonts w:cs="Calibri"/>
                <w:i/>
                <w:sz w:val="20"/>
                <w:lang w:val="en-GB"/>
              </w:rPr>
              <w:fldChar w:fldCharType="separate"/>
            </w:r>
            <w:r w:rsidRPr="008A4CF0">
              <w:rPr>
                <w:rFonts w:cs="Calibri"/>
                <w:i/>
                <w:noProof/>
                <w:sz w:val="20"/>
                <w:lang w:val="en-GB"/>
              </w:rPr>
              <w:t>date</w:t>
            </w:r>
            <w:r w:rsidRPr="008A4CF0">
              <w:rPr>
                <w:rFonts w:cs="Calibri"/>
                <w:i/>
                <w:sz w:val="20"/>
                <w:lang w:val="en-GB"/>
              </w:rPr>
              <w:fldChar w:fldCharType="end"/>
            </w:r>
            <w:permEnd w:id="692530813"/>
          </w:p>
        </w:tc>
      </w:tr>
    </w:tbl>
    <w:p w14:paraId="6D9F7725" w14:textId="77777777" w:rsidR="00BD2E92" w:rsidRPr="005521DB" w:rsidRDefault="00BD2E92" w:rsidP="00BD2E92">
      <w:pPr>
        <w:jc w:val="both"/>
        <w:rPr>
          <w:lang w:val="en-GB"/>
        </w:rPr>
      </w:pPr>
    </w:p>
    <w:sectPr w:rsidR="00BD2E92" w:rsidRPr="005521DB" w:rsidSect="00370DDE">
      <w:headerReference w:type="default" r:id="rId8"/>
      <w:footerReference w:type="default" r:id="rId9"/>
      <w:pgSz w:w="11906" w:h="16838" w:code="9"/>
      <w:pgMar w:top="1588" w:right="1134" w:bottom="1134" w:left="1134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9FEF9" w14:textId="77777777" w:rsidR="00BA7B1B" w:rsidRPr="00D91740" w:rsidRDefault="00BA7B1B" w:rsidP="00D91740">
      <w:r>
        <w:separator/>
      </w:r>
    </w:p>
  </w:endnote>
  <w:endnote w:type="continuationSeparator" w:id="0">
    <w:p w14:paraId="25E8C519" w14:textId="77777777" w:rsidR="00BA7B1B" w:rsidRPr="00D91740" w:rsidRDefault="00BA7B1B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6C466" w14:textId="77777777" w:rsidR="00FA3BCF" w:rsidRDefault="00284DCF" w:rsidP="00FA3BCF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71DD49D" wp14:editId="0E72609B">
          <wp:simplePos x="0" y="0"/>
          <wp:positionH relativeFrom="column">
            <wp:posOffset>-715010</wp:posOffset>
          </wp:positionH>
          <wp:positionV relativeFrom="paragraph">
            <wp:posOffset>4445</wp:posOffset>
          </wp:positionV>
          <wp:extent cx="7554595" cy="508635"/>
          <wp:effectExtent l="0" t="0" r="8255" b="5715"/>
          <wp:wrapNone/>
          <wp:docPr id="16" name="obrázek 16" descr="TUL-word_Stránka_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TUL-word_Stránka_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7319">
      <w:rPr>
        <w:b/>
        <w:bCs/>
        <w:color w:val="221E1F"/>
        <w:sz w:val="12"/>
        <w:szCs w:val="16"/>
      </w:rPr>
      <w:t>TECHNICAL UNIVERSITY OF LIBEREC</w:t>
    </w:r>
    <w:r w:rsidR="009116C9">
      <w:rPr>
        <w:b/>
        <w:bCs/>
        <w:color w:val="221E1F"/>
        <w:sz w:val="12"/>
        <w:szCs w:val="16"/>
      </w:rPr>
      <w:t xml:space="preserve"> </w:t>
    </w:r>
    <w:r w:rsidR="009116C9" w:rsidRPr="009116C9">
      <w:rPr>
        <w:color w:val="00ADBE"/>
        <w:sz w:val="12"/>
        <w:szCs w:val="16"/>
      </w:rPr>
      <w:t xml:space="preserve">| </w:t>
    </w:r>
    <w:proofErr w:type="spellStart"/>
    <w:r w:rsidR="007E01DC">
      <w:rPr>
        <w:b/>
        <w:bCs/>
        <w:color w:val="00ADBE"/>
        <w:sz w:val="12"/>
        <w:szCs w:val="16"/>
      </w:rPr>
      <w:t>Faculty</w:t>
    </w:r>
    <w:proofErr w:type="spellEnd"/>
    <w:r w:rsidR="00627319">
      <w:rPr>
        <w:b/>
        <w:bCs/>
        <w:color w:val="00ADBE"/>
        <w:sz w:val="12"/>
        <w:szCs w:val="16"/>
      </w:rPr>
      <w:t xml:space="preserve"> of </w:t>
    </w:r>
    <w:proofErr w:type="spellStart"/>
    <w:r w:rsidR="00627319">
      <w:rPr>
        <w:b/>
        <w:bCs/>
        <w:color w:val="00ADBE"/>
        <w:sz w:val="12"/>
        <w:szCs w:val="16"/>
      </w:rPr>
      <w:t>Health</w:t>
    </w:r>
    <w:proofErr w:type="spellEnd"/>
    <w:r w:rsidR="00627319">
      <w:rPr>
        <w:b/>
        <w:bCs/>
        <w:color w:val="00ADBE"/>
        <w:sz w:val="12"/>
        <w:szCs w:val="16"/>
      </w:rPr>
      <w:t xml:space="preserve"> </w:t>
    </w:r>
    <w:proofErr w:type="spellStart"/>
    <w:r w:rsidR="00627319">
      <w:rPr>
        <w:b/>
        <w:bCs/>
        <w:color w:val="00ADBE"/>
        <w:sz w:val="12"/>
        <w:szCs w:val="16"/>
      </w:rPr>
      <w:t>Studies</w:t>
    </w:r>
    <w:proofErr w:type="spellEnd"/>
    <w:r w:rsidR="00FA3BCF" w:rsidRPr="009116C9">
      <w:rPr>
        <w:b/>
        <w:bCs/>
        <w:color w:val="00ADBE"/>
        <w:sz w:val="12"/>
        <w:szCs w:val="16"/>
      </w:rPr>
      <w:t xml:space="preserve"> </w:t>
    </w:r>
    <w:r w:rsidR="00FA3BCF" w:rsidRPr="009116C9">
      <w:rPr>
        <w:color w:val="00ADBE"/>
        <w:sz w:val="12"/>
        <w:szCs w:val="16"/>
      </w:rPr>
      <w:t>|</w:t>
    </w:r>
    <w:r w:rsidR="00FA3BCF" w:rsidRPr="00CC2079">
      <w:rPr>
        <w:color w:val="7AC141"/>
        <w:sz w:val="12"/>
        <w:szCs w:val="16"/>
      </w:rPr>
      <w:t xml:space="preserve"> </w:t>
    </w:r>
    <w:r w:rsidR="00FA3BCF" w:rsidRPr="00CC2079">
      <w:rPr>
        <w:color w:val="57585A"/>
        <w:sz w:val="12"/>
        <w:szCs w:val="16"/>
      </w:rPr>
      <w:t xml:space="preserve">Studentská 1402/2 </w:t>
    </w:r>
    <w:r w:rsidR="00FA3BCF" w:rsidRPr="009116C9">
      <w:rPr>
        <w:color w:val="00ADBE"/>
        <w:sz w:val="12"/>
        <w:szCs w:val="16"/>
      </w:rPr>
      <w:t>|</w:t>
    </w:r>
    <w:r w:rsidR="00FA3BCF" w:rsidRPr="00CC2079">
      <w:rPr>
        <w:color w:val="7AC141"/>
        <w:sz w:val="12"/>
        <w:szCs w:val="16"/>
      </w:rPr>
      <w:t xml:space="preserve"> </w:t>
    </w:r>
    <w:r w:rsidR="00FA3BCF" w:rsidRPr="00CC2079">
      <w:rPr>
        <w:color w:val="57585A"/>
        <w:sz w:val="12"/>
        <w:szCs w:val="16"/>
      </w:rPr>
      <w:t>461 17 Liberec 1</w:t>
    </w:r>
    <w:r w:rsidR="00627319">
      <w:rPr>
        <w:color w:val="57585A"/>
        <w:sz w:val="12"/>
        <w:szCs w:val="16"/>
      </w:rPr>
      <w:t xml:space="preserve"> </w:t>
    </w:r>
    <w:r w:rsidR="00627319" w:rsidRPr="009116C9">
      <w:rPr>
        <w:color w:val="00ADBE"/>
        <w:sz w:val="12"/>
        <w:szCs w:val="16"/>
      </w:rPr>
      <w:t>|</w:t>
    </w:r>
    <w:r w:rsidR="00627319">
      <w:rPr>
        <w:color w:val="00ADBE"/>
        <w:sz w:val="12"/>
        <w:szCs w:val="16"/>
      </w:rPr>
      <w:t xml:space="preserve"> </w:t>
    </w:r>
    <w:r w:rsidR="00627319">
      <w:rPr>
        <w:sz w:val="12"/>
        <w:szCs w:val="16"/>
      </w:rPr>
      <w:t>Czech Republic</w:t>
    </w:r>
  </w:p>
  <w:p w14:paraId="36192FC9" w14:textId="77777777" w:rsidR="00FA3BCF" w:rsidRDefault="009E2F52" w:rsidP="00FA3BCF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+420 485 353 762</w:t>
    </w:r>
    <w:r w:rsidR="00FA3BCF" w:rsidRPr="00FA3BCF">
      <w:rPr>
        <w:i/>
        <w:iCs/>
        <w:sz w:val="11"/>
        <w:szCs w:val="9"/>
      </w:rPr>
      <w:t xml:space="preserve"> </w:t>
    </w:r>
    <w:r w:rsidR="00FA3BCF" w:rsidRPr="009116C9">
      <w:rPr>
        <w:i/>
        <w:iCs/>
        <w:color w:val="00ADBE"/>
        <w:sz w:val="11"/>
        <w:szCs w:val="9"/>
      </w:rPr>
      <w:t>|</w:t>
    </w:r>
    <w:r w:rsidR="00FA3BCF" w:rsidRPr="00FA3BCF">
      <w:rPr>
        <w:i/>
        <w:iCs/>
        <w:sz w:val="11"/>
        <w:szCs w:val="9"/>
      </w:rPr>
      <w:t xml:space="preserve"> </w:t>
    </w:r>
    <w:r w:rsidR="00FA3BCF">
      <w:rPr>
        <w:i/>
        <w:iCs/>
        <w:color w:val="57585A"/>
        <w:sz w:val="11"/>
        <w:szCs w:val="9"/>
      </w:rPr>
      <w:t>jmeno.prijmeni</w:t>
    </w:r>
    <w:r w:rsidR="00FA3BCF" w:rsidRPr="00CC2079">
      <w:rPr>
        <w:i/>
        <w:iCs/>
        <w:color w:val="57585A"/>
        <w:sz w:val="11"/>
        <w:szCs w:val="9"/>
      </w:rPr>
      <w:t>@tul.cz</w:t>
    </w:r>
    <w:r w:rsidR="00FA3BCF" w:rsidRPr="009116C9">
      <w:rPr>
        <w:i/>
        <w:iCs/>
        <w:color w:val="00ADBE"/>
        <w:sz w:val="11"/>
        <w:szCs w:val="9"/>
      </w:rPr>
      <w:t xml:space="preserve"> |</w:t>
    </w:r>
    <w:r w:rsidR="00FA3BCF" w:rsidRPr="00FA3BCF">
      <w:rPr>
        <w:i/>
        <w:iCs/>
        <w:sz w:val="11"/>
        <w:szCs w:val="9"/>
      </w:rPr>
      <w:t xml:space="preserve"> </w:t>
    </w:r>
    <w:r w:rsidR="007E01DC">
      <w:rPr>
        <w:i/>
        <w:iCs/>
        <w:color w:val="57585A"/>
        <w:sz w:val="11"/>
        <w:szCs w:val="9"/>
      </w:rPr>
      <w:t>www.f</w:t>
    </w:r>
    <w:r w:rsidR="00FA3BCF">
      <w:rPr>
        <w:i/>
        <w:iCs/>
        <w:color w:val="57585A"/>
        <w:sz w:val="11"/>
        <w:szCs w:val="9"/>
      </w:rPr>
      <w:t>zs</w:t>
    </w:r>
    <w:r w:rsidR="00FA3BCF" w:rsidRPr="00CC2079">
      <w:rPr>
        <w:i/>
        <w:iCs/>
        <w:color w:val="57585A"/>
        <w:sz w:val="11"/>
        <w:szCs w:val="9"/>
      </w:rPr>
      <w:t xml:space="preserve">.tul.cz </w:t>
    </w:r>
    <w:r w:rsidR="00FA3BCF" w:rsidRPr="009116C9">
      <w:rPr>
        <w:i/>
        <w:iCs/>
        <w:color w:val="00ADBE"/>
        <w:sz w:val="11"/>
        <w:szCs w:val="9"/>
      </w:rPr>
      <w:t>|</w:t>
    </w:r>
    <w:r w:rsidR="00FA3BCF" w:rsidRPr="00FA3BCF">
      <w:rPr>
        <w:i/>
        <w:iCs/>
        <w:sz w:val="11"/>
        <w:szCs w:val="9"/>
      </w:rPr>
      <w:t xml:space="preserve"> </w:t>
    </w:r>
    <w:r w:rsidR="00FA3BCF" w:rsidRPr="00CC2079">
      <w:rPr>
        <w:i/>
        <w:iCs/>
        <w:color w:val="57585A"/>
        <w:sz w:val="11"/>
        <w:szCs w:val="9"/>
      </w:rPr>
      <w:t>IČ: 467 47 885</w:t>
    </w:r>
    <w:r w:rsidR="00FA3BCF" w:rsidRPr="009116C9">
      <w:rPr>
        <w:i/>
        <w:iCs/>
        <w:color w:val="00ADBE"/>
        <w:sz w:val="11"/>
        <w:szCs w:val="9"/>
      </w:rPr>
      <w:t xml:space="preserve"> |</w:t>
    </w:r>
    <w:r w:rsidR="00FA3BCF" w:rsidRPr="00CC2079">
      <w:rPr>
        <w:i/>
        <w:iCs/>
        <w:color w:val="7AC141"/>
        <w:sz w:val="11"/>
        <w:szCs w:val="9"/>
      </w:rPr>
      <w:t xml:space="preserve"> </w:t>
    </w:r>
    <w:r w:rsidR="00FA3BCF" w:rsidRPr="00CC2079">
      <w:rPr>
        <w:i/>
        <w:iCs/>
        <w:color w:val="57585A"/>
        <w:sz w:val="11"/>
        <w:szCs w:val="9"/>
      </w:rPr>
      <w:t>DIČ: CZ 467 47</w:t>
    </w:r>
    <w:r w:rsidR="00FA3BCF"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FFE3A" w14:textId="77777777" w:rsidR="00BA7B1B" w:rsidRPr="00D91740" w:rsidRDefault="00BA7B1B" w:rsidP="00D91740">
      <w:r>
        <w:separator/>
      </w:r>
    </w:p>
  </w:footnote>
  <w:footnote w:type="continuationSeparator" w:id="0">
    <w:p w14:paraId="1658B0CA" w14:textId="77777777" w:rsidR="00BA7B1B" w:rsidRPr="00D91740" w:rsidRDefault="00BA7B1B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1FE81" w14:textId="77777777" w:rsidR="00A1798A" w:rsidRDefault="00A1798A" w:rsidP="00E63C1E">
    <w:pPr>
      <w:pStyle w:val="Zhlav"/>
      <w:rPr>
        <w:rFonts w:ascii="Myriad Pro" w:hAnsi="Myriad Pro"/>
      </w:rPr>
    </w:pPr>
  </w:p>
  <w:p w14:paraId="4DBD6065" w14:textId="77777777" w:rsidR="00A1798A" w:rsidRDefault="00A1798A" w:rsidP="00E63C1E">
    <w:pPr>
      <w:pStyle w:val="Zhlav"/>
      <w:rPr>
        <w:rFonts w:ascii="Myriad Pro" w:hAnsi="Myriad Pro"/>
      </w:rPr>
    </w:pPr>
  </w:p>
  <w:p w14:paraId="7527F21B" w14:textId="77777777" w:rsidR="00A1798A" w:rsidRDefault="00A1798A" w:rsidP="00E63C1E">
    <w:pPr>
      <w:pStyle w:val="Zhlav"/>
      <w:rPr>
        <w:rFonts w:ascii="Myriad Pro" w:hAnsi="Myriad Pro"/>
      </w:rPr>
    </w:pPr>
  </w:p>
  <w:p w14:paraId="187FF9D6" w14:textId="77777777" w:rsidR="007E01DC" w:rsidRPr="00D91740" w:rsidRDefault="00284DCF" w:rsidP="00E63C1E">
    <w:pPr>
      <w:pStyle w:val="Zhlav"/>
      <w:rPr>
        <w:rFonts w:ascii="Myriad Pro" w:hAnsi="Myriad Pro"/>
      </w:rPr>
    </w:pPr>
    <w:r>
      <w:rPr>
        <w:rFonts w:ascii="Myriad Pro" w:hAnsi="Myriad Pro"/>
        <w:noProof/>
        <w:lang w:eastAsia="cs-CZ"/>
      </w:rPr>
      <w:drawing>
        <wp:inline distT="0" distB="0" distL="0" distR="0" wp14:anchorId="70E95AA8" wp14:editId="4347DE09">
          <wp:extent cx="2524125" cy="276225"/>
          <wp:effectExtent l="0" t="0" r="9525" b="9525"/>
          <wp:docPr id="1" name="obrázek 1" descr="Logo FZS 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ZS 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color w:val="auto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04"/>
    <w:multiLevelType w:val="singleLevel"/>
    <w:tmpl w:val="F01C1F1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ocumentProtection w:edit="readOnly" w:enforcement="1" w:cryptProviderType="rsaAES" w:cryptAlgorithmClass="hash" w:cryptAlgorithmType="typeAny" w:cryptAlgorithmSid="14" w:cryptSpinCount="100000" w:hash="d09YQPO8JomKrWpi4Kx4gpp0/X1yVAiVoOLFtYKk4KFarJQZnyq9Mkm7PGXRI46lG0q3achnAXJUoBHePgzl1w==" w:salt="EzctjMknfCngR2AfdaEF/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DCF"/>
    <w:rsid w:val="00005535"/>
    <w:rsid w:val="000073BD"/>
    <w:rsid w:val="000113BA"/>
    <w:rsid w:val="00016D7E"/>
    <w:rsid w:val="00020671"/>
    <w:rsid w:val="0002342B"/>
    <w:rsid w:val="000306B7"/>
    <w:rsid w:val="00037E8B"/>
    <w:rsid w:val="0004040B"/>
    <w:rsid w:val="00040E9F"/>
    <w:rsid w:val="00053EEC"/>
    <w:rsid w:val="00066458"/>
    <w:rsid w:val="00075AF8"/>
    <w:rsid w:val="000B4DCA"/>
    <w:rsid w:val="000C73BA"/>
    <w:rsid w:val="000F1B08"/>
    <w:rsid w:val="000F4623"/>
    <w:rsid w:val="001472E5"/>
    <w:rsid w:val="00174108"/>
    <w:rsid w:val="00184A60"/>
    <w:rsid w:val="001903D8"/>
    <w:rsid w:val="00197647"/>
    <w:rsid w:val="001A17C9"/>
    <w:rsid w:val="001A21D5"/>
    <w:rsid w:val="001A5FEB"/>
    <w:rsid w:val="001A7A62"/>
    <w:rsid w:val="001C370D"/>
    <w:rsid w:val="001D0688"/>
    <w:rsid w:val="001E574E"/>
    <w:rsid w:val="00211386"/>
    <w:rsid w:val="00240A11"/>
    <w:rsid w:val="00284DCF"/>
    <w:rsid w:val="002E3EA2"/>
    <w:rsid w:val="002F2D27"/>
    <w:rsid w:val="0031128F"/>
    <w:rsid w:val="00320668"/>
    <w:rsid w:val="003534CF"/>
    <w:rsid w:val="00370DDE"/>
    <w:rsid w:val="00372720"/>
    <w:rsid w:val="003763D2"/>
    <w:rsid w:val="003842B3"/>
    <w:rsid w:val="003855A8"/>
    <w:rsid w:val="00391CE8"/>
    <w:rsid w:val="00392572"/>
    <w:rsid w:val="003B1761"/>
    <w:rsid w:val="003B3E39"/>
    <w:rsid w:val="003C2732"/>
    <w:rsid w:val="003D4251"/>
    <w:rsid w:val="003E23D0"/>
    <w:rsid w:val="003F5C1D"/>
    <w:rsid w:val="00405169"/>
    <w:rsid w:val="0041455E"/>
    <w:rsid w:val="00415EDC"/>
    <w:rsid w:val="00422F52"/>
    <w:rsid w:val="004427BB"/>
    <w:rsid w:val="00460913"/>
    <w:rsid w:val="0047294E"/>
    <w:rsid w:val="004D2CEC"/>
    <w:rsid w:val="004E37B7"/>
    <w:rsid w:val="004F2057"/>
    <w:rsid w:val="00501CA9"/>
    <w:rsid w:val="0054208B"/>
    <w:rsid w:val="0054513A"/>
    <w:rsid w:val="00547F33"/>
    <w:rsid w:val="005521DB"/>
    <w:rsid w:val="00581D47"/>
    <w:rsid w:val="005C195F"/>
    <w:rsid w:val="0062547B"/>
    <w:rsid w:val="00627319"/>
    <w:rsid w:val="00635E47"/>
    <w:rsid w:val="00676CEB"/>
    <w:rsid w:val="00682258"/>
    <w:rsid w:val="006A2B2E"/>
    <w:rsid w:val="006A2FC7"/>
    <w:rsid w:val="006B2306"/>
    <w:rsid w:val="006C1248"/>
    <w:rsid w:val="006C15AC"/>
    <w:rsid w:val="006C6D38"/>
    <w:rsid w:val="006D76BE"/>
    <w:rsid w:val="00710BC1"/>
    <w:rsid w:val="00727D1E"/>
    <w:rsid w:val="00771955"/>
    <w:rsid w:val="007B4D2D"/>
    <w:rsid w:val="007E01DC"/>
    <w:rsid w:val="007E055C"/>
    <w:rsid w:val="007E1211"/>
    <w:rsid w:val="007E1B00"/>
    <w:rsid w:val="007E3086"/>
    <w:rsid w:val="007F55A7"/>
    <w:rsid w:val="0081349E"/>
    <w:rsid w:val="00830E69"/>
    <w:rsid w:val="00876D9D"/>
    <w:rsid w:val="008A4CF0"/>
    <w:rsid w:val="008A71A9"/>
    <w:rsid w:val="008C0752"/>
    <w:rsid w:val="008C7C74"/>
    <w:rsid w:val="008E1B02"/>
    <w:rsid w:val="009116C9"/>
    <w:rsid w:val="0093268F"/>
    <w:rsid w:val="009338CB"/>
    <w:rsid w:val="00935579"/>
    <w:rsid w:val="00940BBE"/>
    <w:rsid w:val="009553AD"/>
    <w:rsid w:val="009562F4"/>
    <w:rsid w:val="00962160"/>
    <w:rsid w:val="009740CE"/>
    <w:rsid w:val="009765D5"/>
    <w:rsid w:val="00991063"/>
    <w:rsid w:val="009B3FFE"/>
    <w:rsid w:val="009B6FDE"/>
    <w:rsid w:val="009C3F5F"/>
    <w:rsid w:val="009C3F89"/>
    <w:rsid w:val="009E2C17"/>
    <w:rsid w:val="009E2F52"/>
    <w:rsid w:val="009E5571"/>
    <w:rsid w:val="009F6927"/>
    <w:rsid w:val="00A06B3E"/>
    <w:rsid w:val="00A13EEF"/>
    <w:rsid w:val="00A1575D"/>
    <w:rsid w:val="00A168E4"/>
    <w:rsid w:val="00A1798A"/>
    <w:rsid w:val="00A31FB0"/>
    <w:rsid w:val="00A354C7"/>
    <w:rsid w:val="00A51007"/>
    <w:rsid w:val="00A83757"/>
    <w:rsid w:val="00AC6790"/>
    <w:rsid w:val="00AE0B10"/>
    <w:rsid w:val="00B11F36"/>
    <w:rsid w:val="00B22B3F"/>
    <w:rsid w:val="00B2558D"/>
    <w:rsid w:val="00B65538"/>
    <w:rsid w:val="00B67E74"/>
    <w:rsid w:val="00B82B57"/>
    <w:rsid w:val="00B94D65"/>
    <w:rsid w:val="00BA7B1B"/>
    <w:rsid w:val="00BB2FFA"/>
    <w:rsid w:val="00BD2E92"/>
    <w:rsid w:val="00BE4049"/>
    <w:rsid w:val="00BE4CE5"/>
    <w:rsid w:val="00C060E3"/>
    <w:rsid w:val="00C17AFF"/>
    <w:rsid w:val="00C51F5C"/>
    <w:rsid w:val="00C604E8"/>
    <w:rsid w:val="00C61820"/>
    <w:rsid w:val="00C65F41"/>
    <w:rsid w:val="00C66CC1"/>
    <w:rsid w:val="00CB430D"/>
    <w:rsid w:val="00CD2CC2"/>
    <w:rsid w:val="00CE0C12"/>
    <w:rsid w:val="00CE16CA"/>
    <w:rsid w:val="00D13EA6"/>
    <w:rsid w:val="00D279D1"/>
    <w:rsid w:val="00D80D27"/>
    <w:rsid w:val="00D91740"/>
    <w:rsid w:val="00DB3710"/>
    <w:rsid w:val="00DB7127"/>
    <w:rsid w:val="00DC4A0F"/>
    <w:rsid w:val="00DF1DB7"/>
    <w:rsid w:val="00DF3F1D"/>
    <w:rsid w:val="00E0357F"/>
    <w:rsid w:val="00E2432F"/>
    <w:rsid w:val="00E565E2"/>
    <w:rsid w:val="00E63C1E"/>
    <w:rsid w:val="00E756EA"/>
    <w:rsid w:val="00E76C95"/>
    <w:rsid w:val="00EB40DD"/>
    <w:rsid w:val="00EC145D"/>
    <w:rsid w:val="00F06EA0"/>
    <w:rsid w:val="00F120AD"/>
    <w:rsid w:val="00F15FF1"/>
    <w:rsid w:val="00F21D13"/>
    <w:rsid w:val="00F2260B"/>
    <w:rsid w:val="00F47ADC"/>
    <w:rsid w:val="00F47BDF"/>
    <w:rsid w:val="00F51E61"/>
    <w:rsid w:val="00F5507D"/>
    <w:rsid w:val="00F87F92"/>
    <w:rsid w:val="00FA3BCF"/>
    <w:rsid w:val="00FB2A8C"/>
    <w:rsid w:val="00FC7439"/>
    <w:rsid w:val="00FD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18C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E3EA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  <w:lang w:val="x-none"/>
    </w:rPr>
  </w:style>
  <w:style w:type="paragraph" w:customStyle="1" w:styleId="Default">
    <w:name w:val="Default"/>
    <w:rsid w:val="00FA3BC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Zkladntext">
    <w:name w:val="Body Text"/>
    <w:basedOn w:val="Normln"/>
    <w:link w:val="ZkladntextChar"/>
    <w:rsid w:val="00BD2E92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val="x-none" w:eastAsia="ar-SA"/>
    </w:rPr>
  </w:style>
  <w:style w:type="character" w:customStyle="1" w:styleId="ZkladntextChar">
    <w:name w:val="Základní text Char"/>
    <w:link w:val="Zkladntext"/>
    <w:rsid w:val="00BD2E92"/>
    <w:rPr>
      <w:rFonts w:ascii="Arial" w:eastAsia="Times New Roman" w:hAnsi="Arial" w:cs="Arial"/>
      <w:sz w:val="24"/>
      <w:lang w:val="x-none" w:eastAsia="ar-SA"/>
    </w:rPr>
  </w:style>
  <w:style w:type="paragraph" w:styleId="Nzev">
    <w:name w:val="Title"/>
    <w:basedOn w:val="Normln"/>
    <w:next w:val="Podnadpis"/>
    <w:link w:val="NzevChar"/>
    <w:qFormat/>
    <w:rsid w:val="00BD2E92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0"/>
      <w:lang w:val="x-none" w:eastAsia="ar-SA"/>
    </w:rPr>
  </w:style>
  <w:style w:type="character" w:customStyle="1" w:styleId="NzevChar">
    <w:name w:val="Název Char"/>
    <w:link w:val="Nzev"/>
    <w:rsid w:val="00BD2E92"/>
    <w:rPr>
      <w:rFonts w:ascii="Arial" w:eastAsia="Times New Roman" w:hAnsi="Arial" w:cs="Arial"/>
      <w:b/>
      <w:sz w:val="24"/>
      <w:lang w:val="x-none" w:eastAsia="ar-SA"/>
    </w:rPr>
  </w:style>
  <w:style w:type="paragraph" w:styleId="Zkladntextodsazen">
    <w:name w:val="Body Text Indent"/>
    <w:basedOn w:val="Normln"/>
    <w:link w:val="ZkladntextodsazenChar"/>
    <w:rsid w:val="00BD2E92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ZkladntextodsazenChar">
    <w:name w:val="Základní text odsazený Char"/>
    <w:link w:val="Zkladntextodsazen"/>
    <w:rsid w:val="00BD2E92"/>
    <w:rPr>
      <w:rFonts w:ascii="Times New Roman" w:eastAsia="Times New Roman" w:hAnsi="Times New Roman"/>
      <w:lang w:val="x-none"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D2E92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nadpisChar">
    <w:name w:val="Podnadpis Char"/>
    <w:link w:val="Podnadpis"/>
    <w:uiPriority w:val="11"/>
    <w:rsid w:val="00BD2E92"/>
    <w:rPr>
      <w:rFonts w:ascii="Calibri Light" w:eastAsia="Times New Roman" w:hAnsi="Calibri Light" w:cs="Times New Roman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75A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5A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5A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5A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5AF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2389B-7AE3-45B9-98D2-86EFA4122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1318</Words>
  <Characters>7777</Characters>
  <Application>Microsoft Office Word</Application>
  <DocSecurity>8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subject/>
  <dc:creator/>
  <cp:keywords/>
  <cp:lastModifiedBy/>
  <cp:revision>1</cp:revision>
  <dcterms:created xsi:type="dcterms:W3CDTF">2021-03-15T13:26:00Z</dcterms:created>
  <dcterms:modified xsi:type="dcterms:W3CDTF">2021-03-15T14:42:00Z</dcterms:modified>
</cp:coreProperties>
</file>